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A26F8A" w14:textId="77777777" w:rsidR="005143B7" w:rsidRDefault="005143B7" w:rsidP="00592F56">
      <w:pPr>
        <w:jc w:val="both"/>
        <w:rPr>
          <w:rFonts w:ascii="Arial" w:hAnsi="Arial" w:cs="Arial"/>
          <w:sz w:val="24"/>
          <w:szCs w:val="24"/>
        </w:rPr>
      </w:pPr>
      <w:r>
        <w:rPr>
          <w:rFonts w:ascii="Arial" w:hAnsi="Arial" w:cs="Arial"/>
          <w:sz w:val="24"/>
          <w:szCs w:val="24"/>
        </w:rPr>
        <w:t>PRIJEDLOG</w:t>
      </w:r>
    </w:p>
    <w:p w14:paraId="684DFA24" w14:textId="70BCBCC3" w:rsidR="00E848A8" w:rsidRPr="00886AB2" w:rsidRDefault="00EB03BB" w:rsidP="00592F56">
      <w:pPr>
        <w:jc w:val="both"/>
        <w:rPr>
          <w:rFonts w:ascii="Arial" w:hAnsi="Arial" w:cs="Arial"/>
          <w:sz w:val="24"/>
          <w:szCs w:val="24"/>
        </w:rPr>
      </w:pPr>
      <w:r w:rsidRPr="00886AB2">
        <w:rPr>
          <w:rFonts w:ascii="Arial" w:hAnsi="Arial" w:cs="Arial"/>
          <w:sz w:val="24"/>
          <w:szCs w:val="24"/>
        </w:rPr>
        <w:t>Na temelju članka</w:t>
      </w:r>
      <w:r w:rsidR="00360DAC" w:rsidRPr="00886AB2">
        <w:rPr>
          <w:rFonts w:ascii="Arial" w:hAnsi="Arial" w:cs="Arial"/>
          <w:sz w:val="24"/>
          <w:szCs w:val="24"/>
        </w:rPr>
        <w:t xml:space="preserve"> 107. i </w:t>
      </w:r>
      <w:r w:rsidRPr="00886AB2">
        <w:rPr>
          <w:rFonts w:ascii="Arial" w:hAnsi="Arial" w:cs="Arial"/>
          <w:sz w:val="24"/>
          <w:szCs w:val="24"/>
        </w:rPr>
        <w:t xml:space="preserve"> 109. Za</w:t>
      </w:r>
      <w:r w:rsidR="00F0032A" w:rsidRPr="00886AB2">
        <w:rPr>
          <w:rFonts w:ascii="Arial" w:hAnsi="Arial" w:cs="Arial"/>
          <w:sz w:val="24"/>
          <w:szCs w:val="24"/>
        </w:rPr>
        <w:t xml:space="preserve">kona o cestama (Narodne novine“ br. 84/11, </w:t>
      </w:r>
      <w:r w:rsidR="005E6292" w:rsidRPr="00886AB2">
        <w:rPr>
          <w:rFonts w:ascii="Arial" w:hAnsi="Arial" w:cs="Arial"/>
          <w:sz w:val="24"/>
          <w:szCs w:val="24"/>
        </w:rPr>
        <w:t>18/13, 22/13, 54/13, 148/13, 92/14)</w:t>
      </w:r>
      <w:r w:rsidR="00981DCE" w:rsidRPr="00886AB2">
        <w:rPr>
          <w:rFonts w:ascii="Arial" w:hAnsi="Arial" w:cs="Arial"/>
          <w:sz w:val="24"/>
          <w:szCs w:val="24"/>
        </w:rPr>
        <w:t xml:space="preserve"> članak 35. Zakon o lokalnoj i područnoj (regionalnoj) samoupravi ("Narodne novine" br. 33/01., 60/01., 129/05., 109/07., 36/09., 125/08., 36/09., 150/11., 19/13. - službeni pročišćeni tekst, 144/12., 137/15. - službeni pročišćeni tekst, 123/17., 98/19., 144/20.)</w:t>
      </w:r>
      <w:r w:rsidR="00F0032A" w:rsidRPr="00886AB2">
        <w:rPr>
          <w:rFonts w:ascii="Arial" w:hAnsi="Arial" w:cs="Arial"/>
          <w:sz w:val="24"/>
          <w:szCs w:val="24"/>
        </w:rPr>
        <w:t xml:space="preserve"> članka </w:t>
      </w:r>
      <w:r w:rsidR="005E6292" w:rsidRPr="00886AB2">
        <w:rPr>
          <w:rFonts w:ascii="Arial" w:hAnsi="Arial" w:cs="Arial"/>
          <w:sz w:val="24"/>
          <w:szCs w:val="24"/>
        </w:rPr>
        <w:t>25.</w:t>
      </w:r>
      <w:r w:rsidR="00F0032A" w:rsidRPr="00886AB2">
        <w:rPr>
          <w:rFonts w:ascii="Arial" w:hAnsi="Arial" w:cs="Arial"/>
          <w:sz w:val="24"/>
          <w:szCs w:val="24"/>
        </w:rPr>
        <w:t xml:space="preserve">  Statuta Grada Omiša (Službeni glasnik Grada Omiš, broj</w:t>
      </w:r>
      <w:r w:rsidR="0029616B" w:rsidRPr="00886AB2">
        <w:rPr>
          <w:rFonts w:ascii="Arial" w:hAnsi="Arial" w:cs="Arial"/>
          <w:sz w:val="24"/>
          <w:szCs w:val="24"/>
        </w:rPr>
        <w:t>: 4/9, 9/10, 2/13 i 10/13</w:t>
      </w:r>
      <w:r w:rsidR="00BA1BC3" w:rsidRPr="00886AB2">
        <w:rPr>
          <w:rFonts w:ascii="Arial" w:hAnsi="Arial" w:cs="Arial"/>
          <w:sz w:val="24"/>
          <w:szCs w:val="24"/>
        </w:rPr>
        <w:t>,1/18,8/18 , 2/21 i 13/22 pročišćeni tekst)</w:t>
      </w:r>
      <w:r w:rsidR="00A36BD2" w:rsidRPr="00886AB2">
        <w:rPr>
          <w:rFonts w:ascii="Arial" w:hAnsi="Arial" w:cs="Arial"/>
          <w:sz w:val="24"/>
          <w:szCs w:val="24"/>
        </w:rPr>
        <w:t xml:space="preserve"> te </w:t>
      </w:r>
      <w:r w:rsidR="00360DAC" w:rsidRPr="00886AB2">
        <w:rPr>
          <w:rFonts w:ascii="Arial" w:hAnsi="Arial" w:cs="Arial"/>
          <w:sz w:val="24"/>
          <w:szCs w:val="24"/>
        </w:rPr>
        <w:t>Z</w:t>
      </w:r>
      <w:r w:rsidR="00A36BD2" w:rsidRPr="00886AB2">
        <w:rPr>
          <w:rFonts w:ascii="Arial" w:hAnsi="Arial" w:cs="Arial"/>
          <w:sz w:val="24"/>
          <w:szCs w:val="24"/>
        </w:rPr>
        <w:t xml:space="preserve">aključka gradonačelnika Grada Omiša od </w:t>
      </w:r>
      <w:r w:rsidR="00BA1BC3" w:rsidRPr="00886AB2">
        <w:rPr>
          <w:rFonts w:ascii="Arial" w:hAnsi="Arial" w:cs="Arial"/>
          <w:sz w:val="24"/>
          <w:szCs w:val="24"/>
        </w:rPr>
        <w:t xml:space="preserve"> ____________</w:t>
      </w:r>
      <w:r w:rsidR="00A36BD2" w:rsidRPr="00886AB2">
        <w:rPr>
          <w:rFonts w:ascii="Arial" w:hAnsi="Arial" w:cs="Arial"/>
          <w:sz w:val="24"/>
          <w:szCs w:val="24"/>
        </w:rPr>
        <w:t xml:space="preserve">godine, oznake </w:t>
      </w:r>
      <w:r w:rsidR="00BA1BC3" w:rsidRPr="00886AB2">
        <w:rPr>
          <w:rFonts w:ascii="Arial" w:hAnsi="Arial" w:cs="Arial"/>
          <w:sz w:val="24"/>
          <w:szCs w:val="24"/>
        </w:rPr>
        <w:t>KLASA:____________</w:t>
      </w:r>
      <w:r w:rsidR="00147F90" w:rsidRPr="00886AB2">
        <w:rPr>
          <w:rFonts w:ascii="Arial" w:hAnsi="Arial" w:cs="Arial"/>
          <w:sz w:val="24"/>
          <w:szCs w:val="24"/>
        </w:rPr>
        <w:t xml:space="preserve">, </w:t>
      </w:r>
      <w:r w:rsidR="000E5438" w:rsidRPr="00886AB2">
        <w:rPr>
          <w:rFonts w:ascii="Arial" w:hAnsi="Arial" w:cs="Arial"/>
          <w:sz w:val="24"/>
          <w:szCs w:val="24"/>
        </w:rPr>
        <w:t>URBROJ:____________</w:t>
      </w:r>
      <w:r w:rsidR="00147F90" w:rsidRPr="00886AB2">
        <w:rPr>
          <w:rFonts w:ascii="Arial" w:hAnsi="Arial" w:cs="Arial"/>
          <w:sz w:val="24"/>
          <w:szCs w:val="24"/>
        </w:rPr>
        <w:t>,</w:t>
      </w:r>
      <w:r w:rsidR="00F0032A" w:rsidRPr="00886AB2">
        <w:rPr>
          <w:rFonts w:ascii="Arial" w:hAnsi="Arial" w:cs="Arial"/>
          <w:sz w:val="24"/>
          <w:szCs w:val="24"/>
        </w:rPr>
        <w:t xml:space="preserve"> Gradsko vijeće Grada Omiša na </w:t>
      </w:r>
      <w:r w:rsidR="000E5438" w:rsidRPr="00886AB2">
        <w:rPr>
          <w:rFonts w:ascii="Arial" w:hAnsi="Arial" w:cs="Arial"/>
          <w:sz w:val="24"/>
          <w:szCs w:val="24"/>
        </w:rPr>
        <w:t>----</w:t>
      </w:r>
      <w:r w:rsidR="00F0032A" w:rsidRPr="00886AB2">
        <w:rPr>
          <w:rFonts w:ascii="Arial" w:hAnsi="Arial" w:cs="Arial"/>
          <w:sz w:val="24"/>
          <w:szCs w:val="24"/>
        </w:rPr>
        <w:t xml:space="preserve">. sjednici održanoj dana </w:t>
      </w:r>
      <w:r w:rsidR="000E5438" w:rsidRPr="00886AB2">
        <w:rPr>
          <w:rFonts w:ascii="Arial" w:hAnsi="Arial" w:cs="Arial"/>
          <w:sz w:val="24"/>
          <w:szCs w:val="24"/>
        </w:rPr>
        <w:t>------------</w:t>
      </w:r>
      <w:r w:rsidR="00F0032A" w:rsidRPr="00886AB2">
        <w:rPr>
          <w:rFonts w:ascii="Arial" w:hAnsi="Arial" w:cs="Arial"/>
          <w:sz w:val="24"/>
          <w:szCs w:val="24"/>
        </w:rPr>
        <w:t>20</w:t>
      </w:r>
      <w:r w:rsidR="000E5438" w:rsidRPr="00886AB2">
        <w:rPr>
          <w:rFonts w:ascii="Arial" w:hAnsi="Arial" w:cs="Arial"/>
          <w:sz w:val="24"/>
          <w:szCs w:val="24"/>
        </w:rPr>
        <w:t>26</w:t>
      </w:r>
      <w:r w:rsidR="00F0032A" w:rsidRPr="00886AB2">
        <w:rPr>
          <w:rFonts w:ascii="Arial" w:hAnsi="Arial" w:cs="Arial"/>
          <w:sz w:val="24"/>
          <w:szCs w:val="24"/>
        </w:rPr>
        <w:t>. godine, donosi</w:t>
      </w:r>
    </w:p>
    <w:p w14:paraId="128231BD" w14:textId="77777777" w:rsidR="00F0032A" w:rsidRPr="00886AB2" w:rsidRDefault="00F0032A" w:rsidP="00592F56">
      <w:pPr>
        <w:jc w:val="both"/>
        <w:rPr>
          <w:rFonts w:ascii="Arial" w:hAnsi="Arial" w:cs="Arial"/>
          <w:sz w:val="24"/>
          <w:szCs w:val="24"/>
        </w:rPr>
      </w:pPr>
    </w:p>
    <w:p w14:paraId="535C89A5" w14:textId="77777777" w:rsidR="000E5438" w:rsidRPr="00886AB2" w:rsidRDefault="00F0032A" w:rsidP="000E5438">
      <w:pPr>
        <w:jc w:val="center"/>
        <w:rPr>
          <w:rFonts w:ascii="Arial" w:hAnsi="Arial" w:cs="Arial"/>
          <w:b/>
          <w:sz w:val="24"/>
          <w:szCs w:val="24"/>
        </w:rPr>
      </w:pPr>
      <w:r w:rsidRPr="00886AB2">
        <w:rPr>
          <w:rFonts w:ascii="Arial" w:hAnsi="Arial" w:cs="Arial"/>
          <w:b/>
          <w:sz w:val="24"/>
          <w:szCs w:val="24"/>
        </w:rPr>
        <w:t>ODLUKU</w:t>
      </w:r>
    </w:p>
    <w:p w14:paraId="473F807F" w14:textId="443EBB46" w:rsidR="00F0032A" w:rsidRPr="00886AB2" w:rsidRDefault="00F0032A" w:rsidP="000E5438">
      <w:pPr>
        <w:jc w:val="center"/>
        <w:rPr>
          <w:rFonts w:ascii="Arial" w:hAnsi="Arial" w:cs="Arial"/>
          <w:b/>
          <w:sz w:val="24"/>
          <w:szCs w:val="24"/>
        </w:rPr>
      </w:pPr>
      <w:r w:rsidRPr="00886AB2">
        <w:rPr>
          <w:rFonts w:ascii="Arial" w:hAnsi="Arial" w:cs="Arial"/>
          <w:b/>
          <w:sz w:val="24"/>
          <w:szCs w:val="24"/>
        </w:rPr>
        <w:t xml:space="preserve">o nerazvrstanim cestama </w:t>
      </w:r>
      <w:r w:rsidR="000E5438" w:rsidRPr="00886AB2">
        <w:rPr>
          <w:rFonts w:ascii="Arial" w:hAnsi="Arial" w:cs="Arial"/>
          <w:b/>
          <w:sz w:val="24"/>
          <w:szCs w:val="24"/>
        </w:rPr>
        <w:t xml:space="preserve">na području Grada </w:t>
      </w:r>
      <w:r w:rsidRPr="00886AB2">
        <w:rPr>
          <w:rFonts w:ascii="Arial" w:hAnsi="Arial" w:cs="Arial"/>
          <w:b/>
          <w:sz w:val="24"/>
          <w:szCs w:val="24"/>
        </w:rPr>
        <w:t>Omiš</w:t>
      </w:r>
      <w:r w:rsidR="000E5438" w:rsidRPr="00886AB2">
        <w:rPr>
          <w:rFonts w:ascii="Arial" w:hAnsi="Arial" w:cs="Arial"/>
          <w:b/>
          <w:sz w:val="24"/>
          <w:szCs w:val="24"/>
        </w:rPr>
        <w:t>a</w:t>
      </w:r>
    </w:p>
    <w:p w14:paraId="6A316100" w14:textId="77777777" w:rsidR="00F0032A" w:rsidRPr="00886AB2" w:rsidRDefault="00F0032A" w:rsidP="006C0D89">
      <w:pPr>
        <w:jc w:val="center"/>
        <w:rPr>
          <w:rFonts w:ascii="Arial" w:hAnsi="Arial" w:cs="Arial"/>
          <w:sz w:val="24"/>
          <w:szCs w:val="24"/>
        </w:rPr>
      </w:pPr>
    </w:p>
    <w:p w14:paraId="0363272D" w14:textId="77777777" w:rsidR="00F0032A" w:rsidRPr="00886AB2" w:rsidRDefault="00F0032A" w:rsidP="00360DAC">
      <w:pPr>
        <w:pStyle w:val="Odlomakpopisa"/>
        <w:numPr>
          <w:ilvl w:val="0"/>
          <w:numId w:val="14"/>
        </w:numPr>
        <w:jc w:val="both"/>
        <w:rPr>
          <w:rFonts w:ascii="Arial" w:hAnsi="Arial" w:cs="Arial"/>
          <w:sz w:val="24"/>
          <w:szCs w:val="24"/>
        </w:rPr>
      </w:pPr>
      <w:r w:rsidRPr="00886AB2">
        <w:rPr>
          <w:rFonts w:ascii="Arial" w:hAnsi="Arial" w:cs="Arial"/>
          <w:b/>
          <w:sz w:val="24"/>
          <w:szCs w:val="24"/>
        </w:rPr>
        <w:t xml:space="preserve">Opće odredbe </w:t>
      </w:r>
    </w:p>
    <w:p w14:paraId="0DE2AB96" w14:textId="77777777" w:rsidR="00F0032A" w:rsidRPr="00886AB2" w:rsidRDefault="00F0032A" w:rsidP="00360DAC">
      <w:pPr>
        <w:jc w:val="center"/>
        <w:rPr>
          <w:rFonts w:ascii="Arial" w:hAnsi="Arial" w:cs="Arial"/>
          <w:sz w:val="24"/>
          <w:szCs w:val="24"/>
        </w:rPr>
      </w:pPr>
      <w:r w:rsidRPr="00886AB2">
        <w:rPr>
          <w:rFonts w:ascii="Arial" w:hAnsi="Arial" w:cs="Arial"/>
          <w:sz w:val="24"/>
          <w:szCs w:val="24"/>
        </w:rPr>
        <w:t>Članak  1.</w:t>
      </w:r>
    </w:p>
    <w:p w14:paraId="4BDD62D9" w14:textId="4702FCF6" w:rsidR="00F0032A" w:rsidRPr="00886AB2" w:rsidRDefault="00F0032A" w:rsidP="00360DAC">
      <w:pPr>
        <w:jc w:val="both"/>
        <w:rPr>
          <w:rFonts w:ascii="Arial" w:hAnsi="Arial" w:cs="Arial"/>
          <w:sz w:val="24"/>
          <w:szCs w:val="24"/>
        </w:rPr>
      </w:pPr>
      <w:r w:rsidRPr="00886AB2">
        <w:rPr>
          <w:rFonts w:ascii="Arial" w:hAnsi="Arial" w:cs="Arial"/>
          <w:sz w:val="24"/>
          <w:szCs w:val="24"/>
        </w:rPr>
        <w:t>Ovom Odlukom  uređuje</w:t>
      </w:r>
      <w:r w:rsidR="00360DAC" w:rsidRPr="00886AB2">
        <w:rPr>
          <w:rFonts w:ascii="Arial" w:hAnsi="Arial" w:cs="Arial"/>
          <w:sz w:val="24"/>
          <w:szCs w:val="24"/>
        </w:rPr>
        <w:t xml:space="preserve"> se </w:t>
      </w:r>
      <w:r w:rsidRPr="00886AB2">
        <w:rPr>
          <w:rFonts w:ascii="Arial" w:hAnsi="Arial" w:cs="Arial"/>
          <w:sz w:val="24"/>
          <w:szCs w:val="24"/>
        </w:rPr>
        <w:t xml:space="preserve"> upravljanje,  građenje, rekonstrukcija</w:t>
      </w:r>
      <w:r w:rsidR="00360DAC" w:rsidRPr="00886AB2">
        <w:rPr>
          <w:rFonts w:ascii="Arial" w:hAnsi="Arial" w:cs="Arial"/>
          <w:sz w:val="24"/>
          <w:szCs w:val="24"/>
        </w:rPr>
        <w:t xml:space="preserve"> i održavanje nerazvrstanih cesta na području Grda Omiša.</w:t>
      </w:r>
      <w:r w:rsidR="0073023A" w:rsidRPr="00886AB2">
        <w:rPr>
          <w:rFonts w:ascii="Arial" w:hAnsi="Arial" w:cs="Arial"/>
          <w:sz w:val="24"/>
          <w:szCs w:val="24"/>
        </w:rPr>
        <w:t xml:space="preserve"> ( u daljnjem tekstu: Grada), pravni status, kontrola i nadzor nad izvođenjem radova na nerazvrstanim cestama, te mjere za njihovu zaštitu.</w:t>
      </w:r>
      <w:r w:rsidRPr="00886AB2">
        <w:rPr>
          <w:rFonts w:ascii="Arial" w:hAnsi="Arial" w:cs="Arial"/>
          <w:sz w:val="24"/>
          <w:szCs w:val="24"/>
        </w:rPr>
        <w:t xml:space="preserve"> </w:t>
      </w:r>
    </w:p>
    <w:p w14:paraId="0914F7A8" w14:textId="58AF430E" w:rsidR="0029616B" w:rsidRPr="00886AB2" w:rsidRDefault="004337B4" w:rsidP="00360DAC">
      <w:pPr>
        <w:jc w:val="both"/>
        <w:rPr>
          <w:rFonts w:ascii="Arial" w:hAnsi="Arial" w:cs="Arial"/>
          <w:sz w:val="24"/>
          <w:szCs w:val="24"/>
        </w:rPr>
      </w:pPr>
      <w:r w:rsidRPr="00886AB2">
        <w:rPr>
          <w:rFonts w:ascii="Arial" w:hAnsi="Arial" w:cs="Arial"/>
          <w:sz w:val="24"/>
          <w:szCs w:val="24"/>
        </w:rPr>
        <w:t>Sastavni dio ove Odluke čini popis nerazvrstanih cesta na području Grada Omiša.</w:t>
      </w:r>
    </w:p>
    <w:p w14:paraId="56A09491" w14:textId="77777777" w:rsidR="0073023A" w:rsidRPr="00886AB2" w:rsidRDefault="0073023A" w:rsidP="0073023A">
      <w:pPr>
        <w:shd w:val="clear" w:color="auto" w:fill="FFFFFF"/>
        <w:spacing w:after="0" w:line="240" w:lineRule="auto"/>
        <w:jc w:val="center"/>
        <w:rPr>
          <w:rFonts w:ascii="Arial" w:hAnsi="Arial" w:cs="Arial"/>
          <w:sz w:val="24"/>
          <w:szCs w:val="24"/>
        </w:rPr>
      </w:pPr>
      <w:r w:rsidRPr="00886AB2">
        <w:rPr>
          <w:rStyle w:val="Zadanifontodlomka1"/>
          <w:rFonts w:ascii="Arial" w:eastAsia="Times New Roman" w:hAnsi="Arial" w:cs="Arial"/>
          <w:color w:val="000000"/>
          <w:sz w:val="24"/>
          <w:szCs w:val="24"/>
          <w:lang w:eastAsia="hr-HR"/>
        </w:rPr>
        <w:t>Članak 2.</w:t>
      </w:r>
    </w:p>
    <w:p w14:paraId="697063D4" w14:textId="77777777" w:rsidR="0073023A" w:rsidRPr="00886AB2" w:rsidRDefault="0073023A" w:rsidP="0073023A">
      <w:pPr>
        <w:shd w:val="clear" w:color="auto" w:fill="FFFFFF"/>
        <w:spacing w:after="0" w:line="240" w:lineRule="auto"/>
        <w:jc w:val="center"/>
        <w:rPr>
          <w:rFonts w:ascii="Arial" w:hAnsi="Arial" w:cs="Arial"/>
          <w:sz w:val="24"/>
          <w:szCs w:val="24"/>
        </w:rPr>
      </w:pPr>
      <w:r w:rsidRPr="00886AB2">
        <w:rPr>
          <w:rStyle w:val="Zadanifontodlomka1"/>
          <w:rFonts w:ascii="Arial" w:eastAsia="Times New Roman" w:hAnsi="Arial" w:cs="Arial"/>
          <w:color w:val="000000"/>
          <w:sz w:val="24"/>
          <w:szCs w:val="24"/>
          <w:lang w:eastAsia="hr-HR"/>
        </w:rPr>
        <w:t> </w:t>
      </w:r>
    </w:p>
    <w:p w14:paraId="17B29E19" w14:textId="77777777" w:rsidR="0073023A" w:rsidRPr="00886AB2" w:rsidRDefault="0073023A" w:rsidP="0073023A">
      <w:pPr>
        <w:shd w:val="clear" w:color="auto" w:fill="FFFFFF"/>
        <w:spacing w:after="0" w:line="240" w:lineRule="auto"/>
        <w:jc w:val="both"/>
        <w:rPr>
          <w:rFonts w:ascii="Arial" w:hAnsi="Arial" w:cs="Arial"/>
          <w:sz w:val="24"/>
          <w:szCs w:val="24"/>
        </w:rPr>
      </w:pPr>
      <w:r w:rsidRPr="00886AB2">
        <w:rPr>
          <w:rStyle w:val="Zadanifontodlomka1"/>
          <w:rFonts w:ascii="Arial" w:eastAsia="Times New Roman" w:hAnsi="Arial" w:cs="Arial"/>
          <w:color w:val="000000"/>
          <w:sz w:val="24"/>
          <w:szCs w:val="24"/>
          <w:lang w:eastAsia="hr-HR"/>
        </w:rPr>
        <w:t>Pojedini izrazi, u smislu ove Odluke, imaju sljedeće značenje:</w:t>
      </w:r>
    </w:p>
    <w:p w14:paraId="3A67F601" w14:textId="4AE762EB" w:rsidR="0073023A" w:rsidRPr="00886AB2" w:rsidRDefault="0073023A" w:rsidP="0073023A">
      <w:pPr>
        <w:shd w:val="clear" w:color="auto" w:fill="FFFFFF"/>
        <w:spacing w:after="0" w:line="240" w:lineRule="auto"/>
        <w:ind w:left="644" w:hanging="360"/>
        <w:jc w:val="both"/>
        <w:rPr>
          <w:rFonts w:ascii="Arial" w:hAnsi="Arial" w:cs="Arial"/>
          <w:sz w:val="24"/>
          <w:szCs w:val="24"/>
        </w:rPr>
      </w:pPr>
      <w:r w:rsidRPr="00886AB2">
        <w:rPr>
          <w:rStyle w:val="Zadanifontodlomka1"/>
          <w:rFonts w:ascii="Arial" w:eastAsia="Times New Roman" w:hAnsi="Arial" w:cs="Arial"/>
          <w:color w:val="000000"/>
          <w:sz w:val="24"/>
          <w:szCs w:val="24"/>
          <w:lang w:eastAsia="hr-HR"/>
        </w:rPr>
        <w:t>1.   "nerazvrstana cesta" je cesta na području Grada koja se koristi za promet vozilima, koju svatko može slobodno koristiti na način i pod uvjetima propisanim zakonom kojim se uređuju ceste, drugim propisima i ovom Odlukom, a koja nije razvrstana kao javna cesta,</w:t>
      </w:r>
    </w:p>
    <w:p w14:paraId="415564CC" w14:textId="29CA9EEC" w:rsidR="0073023A" w:rsidRPr="00886AB2" w:rsidRDefault="0073023A" w:rsidP="0073023A">
      <w:pPr>
        <w:shd w:val="clear" w:color="auto" w:fill="FFFFFF"/>
        <w:spacing w:after="0" w:line="240" w:lineRule="auto"/>
        <w:ind w:left="644" w:hanging="360"/>
        <w:jc w:val="both"/>
        <w:rPr>
          <w:rFonts w:ascii="Arial" w:hAnsi="Arial" w:cs="Arial"/>
          <w:sz w:val="24"/>
          <w:szCs w:val="24"/>
        </w:rPr>
      </w:pPr>
      <w:r w:rsidRPr="00886AB2">
        <w:rPr>
          <w:rStyle w:val="Zadanifontodlomka1"/>
          <w:rFonts w:ascii="Arial" w:eastAsia="Times New Roman" w:hAnsi="Arial" w:cs="Arial"/>
          <w:color w:val="000000"/>
          <w:sz w:val="24"/>
          <w:szCs w:val="24"/>
          <w:lang w:eastAsia="hr-HR"/>
        </w:rPr>
        <w:t>2.   "raskrižje" je prometna površina na kojoj se u istoj razini ili u različitim razinama križaju dvije ili više cesta ili na kojoj se više cesta spaja u širu prometnu površinu,</w:t>
      </w:r>
    </w:p>
    <w:p w14:paraId="0408B730" w14:textId="6C8A0233" w:rsidR="0073023A" w:rsidRPr="00886AB2" w:rsidRDefault="0073023A" w:rsidP="0073023A">
      <w:pPr>
        <w:shd w:val="clear" w:color="auto" w:fill="FFFFFF"/>
        <w:spacing w:after="0" w:line="240" w:lineRule="auto"/>
        <w:ind w:left="644" w:hanging="360"/>
        <w:jc w:val="both"/>
        <w:rPr>
          <w:rFonts w:ascii="Arial" w:hAnsi="Arial" w:cs="Arial"/>
          <w:sz w:val="24"/>
          <w:szCs w:val="24"/>
        </w:rPr>
      </w:pPr>
      <w:r w:rsidRPr="00886AB2">
        <w:rPr>
          <w:rStyle w:val="Zadanifontodlomka1"/>
          <w:rFonts w:ascii="Arial" w:eastAsia="Times New Roman" w:hAnsi="Arial" w:cs="Arial"/>
          <w:color w:val="000000"/>
          <w:sz w:val="24"/>
          <w:szCs w:val="24"/>
          <w:lang w:eastAsia="hr-HR"/>
        </w:rPr>
        <w:t>3.  "zaštitni pojas" je zemljište uz nerazvrstanu cestu na kojem se primjenjuju ograničenja propisana zakonom kojim se uređuju ceste,</w:t>
      </w:r>
    </w:p>
    <w:p w14:paraId="5D684E14" w14:textId="1C62D745" w:rsidR="0073023A" w:rsidRPr="00886AB2" w:rsidRDefault="0073023A" w:rsidP="0073023A">
      <w:pPr>
        <w:shd w:val="clear" w:color="auto" w:fill="FFFFFF"/>
        <w:spacing w:after="0" w:line="240" w:lineRule="auto"/>
        <w:ind w:left="644" w:hanging="360"/>
        <w:jc w:val="both"/>
        <w:rPr>
          <w:rFonts w:ascii="Arial" w:hAnsi="Arial" w:cs="Arial"/>
          <w:sz w:val="24"/>
          <w:szCs w:val="24"/>
        </w:rPr>
      </w:pPr>
      <w:r w:rsidRPr="00886AB2">
        <w:rPr>
          <w:rStyle w:val="Zadanifontodlomka1"/>
          <w:rFonts w:ascii="Arial" w:eastAsia="Times New Roman" w:hAnsi="Arial" w:cs="Arial"/>
          <w:color w:val="000000"/>
          <w:sz w:val="24"/>
          <w:szCs w:val="24"/>
          <w:lang w:eastAsia="hr-HR"/>
        </w:rPr>
        <w:t>4.  "priključak na cestu" je dio ceste kojim se neka prometna površina povezuje s nerazvrstanom cestom,</w:t>
      </w:r>
    </w:p>
    <w:p w14:paraId="05884477" w14:textId="0D7C8731" w:rsidR="0073023A" w:rsidRPr="00886AB2" w:rsidRDefault="0073023A" w:rsidP="0073023A">
      <w:pPr>
        <w:shd w:val="clear" w:color="auto" w:fill="FFFFFF"/>
        <w:spacing w:after="0" w:line="240" w:lineRule="auto"/>
        <w:ind w:left="644" w:hanging="360"/>
        <w:jc w:val="both"/>
        <w:rPr>
          <w:rFonts w:ascii="Arial" w:hAnsi="Arial" w:cs="Arial"/>
          <w:sz w:val="24"/>
          <w:szCs w:val="24"/>
        </w:rPr>
      </w:pPr>
      <w:r w:rsidRPr="00886AB2">
        <w:rPr>
          <w:rStyle w:val="Zadanifontodlomka1"/>
          <w:rFonts w:ascii="Arial" w:eastAsia="Times New Roman" w:hAnsi="Arial" w:cs="Arial"/>
          <w:color w:val="000000"/>
          <w:sz w:val="24"/>
          <w:szCs w:val="24"/>
          <w:lang w:eastAsia="hr-HR"/>
        </w:rPr>
        <w:t>5.  "prilaz na cestu" je uređena površina uz cestu preko koje se vozila i drugi sudionici u prometu, koji dolaze sa zemljišta ili iz zgrada pokraj ceste, neposredno uključuju u promet na cesti,</w:t>
      </w:r>
    </w:p>
    <w:p w14:paraId="57B72B9F" w14:textId="2B38CA8B" w:rsidR="0073023A" w:rsidRPr="00886AB2" w:rsidRDefault="0073023A" w:rsidP="0073023A">
      <w:pPr>
        <w:shd w:val="clear" w:color="auto" w:fill="FFFFFF"/>
        <w:spacing w:after="0" w:line="240" w:lineRule="auto"/>
        <w:ind w:left="644" w:hanging="360"/>
        <w:jc w:val="both"/>
        <w:rPr>
          <w:rFonts w:ascii="Arial" w:hAnsi="Arial" w:cs="Arial"/>
          <w:sz w:val="24"/>
          <w:szCs w:val="24"/>
        </w:rPr>
      </w:pPr>
      <w:r w:rsidRPr="00886AB2">
        <w:rPr>
          <w:rStyle w:val="Zadanifontodlomka1"/>
          <w:rFonts w:ascii="Arial" w:eastAsia="Times New Roman" w:hAnsi="Arial" w:cs="Arial"/>
          <w:color w:val="000000"/>
          <w:sz w:val="24"/>
          <w:szCs w:val="24"/>
          <w:lang w:eastAsia="hr-HR"/>
        </w:rPr>
        <w:t>6.  "redovito održavanje" nerazvrstane ceste čini skup mjera i radnji koje se obavljaju tijekom većeg dijela godine ili cijele godine uključujući i sve objekte i instalacije, sa svrhom održavanja prohodnosti i tehničke ispravnosti ceste i sigurnosti prometa na njoj,</w:t>
      </w:r>
    </w:p>
    <w:p w14:paraId="29115AEA" w14:textId="0675A0DA" w:rsidR="0073023A" w:rsidRPr="00886AB2" w:rsidRDefault="0073023A" w:rsidP="0073023A">
      <w:pPr>
        <w:shd w:val="clear" w:color="auto" w:fill="FFFFFF"/>
        <w:spacing w:after="0" w:line="240" w:lineRule="auto"/>
        <w:ind w:left="644" w:hanging="360"/>
        <w:jc w:val="both"/>
        <w:rPr>
          <w:rFonts w:ascii="Arial" w:hAnsi="Arial" w:cs="Arial"/>
          <w:sz w:val="24"/>
          <w:szCs w:val="24"/>
        </w:rPr>
      </w:pPr>
      <w:r w:rsidRPr="00886AB2">
        <w:rPr>
          <w:rStyle w:val="Zadanifontodlomka1"/>
          <w:rFonts w:ascii="Arial" w:eastAsia="Times New Roman" w:hAnsi="Arial" w:cs="Arial"/>
          <w:color w:val="000000"/>
          <w:sz w:val="24"/>
          <w:szCs w:val="24"/>
          <w:lang w:eastAsia="hr-HR"/>
        </w:rPr>
        <w:t xml:space="preserve">7.  "izvanredno održavanje" nerazvrstane ceste su povremeni radovi koji se obavljaju radi mjestimičnog poboljšanja pojedinih dijelova ceste bez izmjene </w:t>
      </w:r>
      <w:r w:rsidRPr="00886AB2">
        <w:rPr>
          <w:rStyle w:val="Zadanifontodlomka1"/>
          <w:rFonts w:ascii="Arial" w:eastAsia="Times New Roman" w:hAnsi="Arial" w:cs="Arial"/>
          <w:color w:val="000000"/>
          <w:sz w:val="24"/>
          <w:szCs w:val="24"/>
          <w:lang w:eastAsia="hr-HR"/>
        </w:rPr>
        <w:lastRenderedPageBreak/>
        <w:t>tehničkih elemenata ceste, osiguranja sigurnosti, stabilnosti i trajnosti ceste i cestovnih objekata i povećanja sigurnosti prometa,</w:t>
      </w:r>
    </w:p>
    <w:p w14:paraId="19D988EB" w14:textId="012A117D" w:rsidR="0073023A" w:rsidRPr="00886AB2" w:rsidRDefault="0073023A" w:rsidP="0073023A">
      <w:pPr>
        <w:shd w:val="clear" w:color="auto" w:fill="FFFFFF"/>
        <w:spacing w:after="0" w:line="240" w:lineRule="auto"/>
        <w:ind w:left="644" w:hanging="360"/>
        <w:jc w:val="both"/>
        <w:rPr>
          <w:rFonts w:ascii="Arial" w:hAnsi="Arial" w:cs="Arial"/>
          <w:sz w:val="24"/>
          <w:szCs w:val="24"/>
        </w:rPr>
      </w:pPr>
      <w:r w:rsidRPr="00886AB2">
        <w:rPr>
          <w:rStyle w:val="Zadanifontodlomka1"/>
          <w:rFonts w:ascii="Arial" w:eastAsia="Times New Roman" w:hAnsi="Arial" w:cs="Arial"/>
          <w:color w:val="000000"/>
          <w:sz w:val="24"/>
          <w:szCs w:val="24"/>
          <w:lang w:eastAsia="hr-HR"/>
        </w:rPr>
        <w:t>8.  "prekomjerna uporaba" nerazvrstane ceste je privremeno ili trajno povećanje prometa teških i srednje teških vozila (vozila ukupne mase veće od 7,5 tona) na cesti ili njezinom dijelu koje nastaje kao posljedica eksploatacije mineralnih sirovina, sječe šuma, industrijske proizvodnje, izvođenja građevinskih radova i sličnih djelatnosti,</w:t>
      </w:r>
    </w:p>
    <w:p w14:paraId="496664E8" w14:textId="4468C8D5" w:rsidR="0073023A" w:rsidRPr="00886AB2" w:rsidRDefault="0073023A" w:rsidP="0073023A">
      <w:pPr>
        <w:shd w:val="clear" w:color="auto" w:fill="FFFFFF"/>
        <w:spacing w:after="0" w:line="240" w:lineRule="auto"/>
        <w:ind w:left="644" w:hanging="360"/>
        <w:jc w:val="both"/>
        <w:rPr>
          <w:rFonts w:ascii="Arial" w:hAnsi="Arial" w:cs="Arial"/>
          <w:sz w:val="24"/>
          <w:szCs w:val="24"/>
        </w:rPr>
      </w:pPr>
      <w:r w:rsidRPr="00886AB2">
        <w:rPr>
          <w:rStyle w:val="Zadanifontodlomka1"/>
          <w:rFonts w:ascii="Arial" w:eastAsia="Times New Roman" w:hAnsi="Arial" w:cs="Arial"/>
          <w:color w:val="000000"/>
          <w:sz w:val="24"/>
          <w:szCs w:val="24"/>
          <w:lang w:eastAsia="hr-HR"/>
        </w:rPr>
        <w:t>9.  „prekopavanje“ je izvođenje radova na nerazvrstanoj cesti koji se sastoje od razbijanja i uklanjanja kolničke konstrukcije, iskopa materijala iz temeljnog tla ili iz nasipa, uklanjanja odnosno postavljanja vodova, nasipavanja i zbijanja nasutog materijala te obnove kolničke konstrukcije nakon prekopavanja,</w:t>
      </w:r>
    </w:p>
    <w:p w14:paraId="7839E155" w14:textId="02ED6AC0" w:rsidR="0073023A" w:rsidRPr="00886AB2" w:rsidRDefault="0073023A" w:rsidP="0073023A">
      <w:pPr>
        <w:shd w:val="clear" w:color="auto" w:fill="FFFFFF"/>
        <w:spacing w:after="0" w:line="240" w:lineRule="auto"/>
        <w:ind w:left="644" w:hanging="360"/>
        <w:jc w:val="both"/>
        <w:rPr>
          <w:rFonts w:ascii="Arial" w:hAnsi="Arial" w:cs="Arial"/>
          <w:sz w:val="24"/>
          <w:szCs w:val="24"/>
        </w:rPr>
      </w:pPr>
      <w:r w:rsidRPr="00886AB2">
        <w:rPr>
          <w:rStyle w:val="Zadanifontodlomka1"/>
          <w:rFonts w:ascii="Arial" w:eastAsia="Times New Roman" w:hAnsi="Arial" w:cs="Arial"/>
          <w:color w:val="000000"/>
          <w:sz w:val="24"/>
          <w:szCs w:val="24"/>
          <w:lang w:eastAsia="hr-HR"/>
        </w:rPr>
        <w:t>10. „izvanredni prijevoz“ je prijevoz vozilima koja sama ili s teretom premašuju propisane dimenzije ili ukupnu masu, odnosno propisana osovinska opterećenja,</w:t>
      </w:r>
    </w:p>
    <w:p w14:paraId="5F867DE7" w14:textId="6924F348" w:rsidR="0073023A" w:rsidRPr="00886AB2" w:rsidRDefault="0073023A" w:rsidP="0073023A">
      <w:pPr>
        <w:shd w:val="clear" w:color="auto" w:fill="FFFFFF"/>
        <w:spacing w:after="0" w:line="240" w:lineRule="auto"/>
        <w:ind w:left="644" w:hanging="360"/>
        <w:jc w:val="both"/>
        <w:rPr>
          <w:rFonts w:ascii="Arial" w:hAnsi="Arial" w:cs="Arial"/>
          <w:sz w:val="24"/>
          <w:szCs w:val="24"/>
        </w:rPr>
      </w:pPr>
      <w:r w:rsidRPr="00886AB2">
        <w:rPr>
          <w:rStyle w:val="Zadanifontodlomka1"/>
          <w:rFonts w:ascii="Arial" w:eastAsia="Times New Roman" w:hAnsi="Arial" w:cs="Arial"/>
          <w:color w:val="000000"/>
          <w:sz w:val="24"/>
          <w:szCs w:val="24"/>
          <w:lang w:eastAsia="hr-HR"/>
        </w:rPr>
        <w:t>11. „investitor“ je pravna ili fizička osoba u čije ime se izvode radovi ili gradi građevina,</w:t>
      </w:r>
    </w:p>
    <w:p w14:paraId="4598E2DB" w14:textId="4995FF74" w:rsidR="0073023A" w:rsidRPr="00886AB2" w:rsidRDefault="0073023A" w:rsidP="0073023A">
      <w:pPr>
        <w:shd w:val="clear" w:color="auto" w:fill="FFFFFF"/>
        <w:spacing w:after="0" w:line="240" w:lineRule="auto"/>
        <w:ind w:left="644" w:hanging="360"/>
        <w:jc w:val="both"/>
        <w:rPr>
          <w:rFonts w:ascii="Arial" w:hAnsi="Arial" w:cs="Arial"/>
          <w:sz w:val="24"/>
          <w:szCs w:val="24"/>
        </w:rPr>
      </w:pPr>
      <w:r w:rsidRPr="00886AB2">
        <w:rPr>
          <w:rStyle w:val="Zadanifontodlomka1"/>
          <w:rFonts w:ascii="Arial" w:eastAsia="Times New Roman" w:hAnsi="Arial" w:cs="Arial"/>
          <w:color w:val="000000"/>
          <w:sz w:val="24"/>
          <w:szCs w:val="24"/>
          <w:lang w:eastAsia="hr-HR"/>
        </w:rPr>
        <w:t>12. „izvođač“ je osoba koja gradi ili izvodi pojedine radove na građevini.</w:t>
      </w:r>
    </w:p>
    <w:p w14:paraId="1543C088" w14:textId="10FFC3D2" w:rsidR="0073023A" w:rsidRPr="00886AB2" w:rsidRDefault="0073023A" w:rsidP="0073023A">
      <w:pPr>
        <w:shd w:val="clear" w:color="auto" w:fill="FFFFFF"/>
        <w:spacing w:after="0" w:line="240" w:lineRule="auto"/>
        <w:rPr>
          <w:rFonts w:ascii="Arial" w:hAnsi="Arial" w:cs="Arial"/>
          <w:sz w:val="24"/>
          <w:szCs w:val="24"/>
        </w:rPr>
      </w:pPr>
    </w:p>
    <w:p w14:paraId="633DD422" w14:textId="77777777" w:rsidR="0073023A" w:rsidRPr="00886AB2" w:rsidRDefault="0073023A" w:rsidP="0073023A">
      <w:pPr>
        <w:shd w:val="clear" w:color="auto" w:fill="FFFFFF"/>
        <w:spacing w:after="0" w:line="240" w:lineRule="auto"/>
        <w:jc w:val="center"/>
        <w:rPr>
          <w:rStyle w:val="Zadanifontodlomka1"/>
          <w:rFonts w:ascii="Arial" w:eastAsia="Times New Roman" w:hAnsi="Arial" w:cs="Arial"/>
          <w:color w:val="000000"/>
          <w:sz w:val="24"/>
          <w:szCs w:val="24"/>
          <w:lang w:eastAsia="hr-HR"/>
        </w:rPr>
      </w:pPr>
      <w:r w:rsidRPr="00886AB2">
        <w:rPr>
          <w:rStyle w:val="Zadanifontodlomka1"/>
          <w:rFonts w:ascii="Arial" w:eastAsia="Times New Roman" w:hAnsi="Arial" w:cs="Arial"/>
          <w:color w:val="000000"/>
          <w:sz w:val="24"/>
          <w:szCs w:val="24"/>
          <w:lang w:eastAsia="hr-HR"/>
        </w:rPr>
        <w:t>Članak 3.</w:t>
      </w:r>
    </w:p>
    <w:p w14:paraId="6F006BB2" w14:textId="77777777" w:rsidR="006F5052" w:rsidRPr="00886AB2" w:rsidRDefault="006F5052" w:rsidP="006F5052">
      <w:pPr>
        <w:shd w:val="clear" w:color="auto" w:fill="FFFFFF"/>
        <w:spacing w:after="0" w:line="240" w:lineRule="auto"/>
        <w:jc w:val="center"/>
        <w:rPr>
          <w:rFonts w:ascii="Arial" w:hAnsi="Arial" w:cs="Arial"/>
          <w:sz w:val="24"/>
          <w:szCs w:val="24"/>
        </w:rPr>
      </w:pPr>
      <w:r w:rsidRPr="00886AB2">
        <w:rPr>
          <w:rStyle w:val="Zadanifontodlomka1"/>
          <w:rFonts w:ascii="Arial" w:eastAsia="Times New Roman" w:hAnsi="Arial" w:cs="Arial"/>
          <w:color w:val="000000"/>
          <w:sz w:val="24"/>
          <w:szCs w:val="24"/>
          <w:lang w:eastAsia="hr-HR"/>
        </w:rPr>
        <w:t> </w:t>
      </w:r>
    </w:p>
    <w:p w14:paraId="7E3071CA" w14:textId="77777777" w:rsidR="006F5052" w:rsidRPr="00886AB2" w:rsidRDefault="006F5052" w:rsidP="006F5052">
      <w:pPr>
        <w:shd w:val="clear" w:color="auto" w:fill="FFFFFF"/>
        <w:spacing w:after="0" w:line="240" w:lineRule="auto"/>
        <w:jc w:val="both"/>
        <w:rPr>
          <w:rFonts w:ascii="Arial" w:hAnsi="Arial" w:cs="Arial"/>
          <w:sz w:val="24"/>
          <w:szCs w:val="24"/>
        </w:rPr>
      </w:pPr>
      <w:r w:rsidRPr="00886AB2">
        <w:rPr>
          <w:rStyle w:val="Zadanifontodlomka1"/>
          <w:rFonts w:ascii="Arial" w:eastAsia="Times New Roman" w:hAnsi="Arial" w:cs="Arial"/>
          <w:color w:val="000000"/>
          <w:sz w:val="24"/>
          <w:szCs w:val="24"/>
          <w:lang w:eastAsia="hr-HR"/>
        </w:rPr>
        <w:t>Pod nerazvrstanim cestama, u smislu ove Odluke, razumijevaju se naročito:</w:t>
      </w:r>
    </w:p>
    <w:p w14:paraId="238A4267" w14:textId="20B055E0" w:rsidR="006F5052" w:rsidRPr="00886AB2" w:rsidRDefault="006F5052" w:rsidP="00747E16">
      <w:pPr>
        <w:pStyle w:val="Odlomakpopisa"/>
        <w:numPr>
          <w:ilvl w:val="0"/>
          <w:numId w:val="32"/>
        </w:numPr>
        <w:shd w:val="clear" w:color="auto" w:fill="FFFFFF"/>
        <w:spacing w:after="0" w:line="240" w:lineRule="auto"/>
        <w:jc w:val="both"/>
        <w:rPr>
          <w:rFonts w:ascii="Arial" w:hAnsi="Arial" w:cs="Arial"/>
          <w:sz w:val="24"/>
          <w:szCs w:val="24"/>
        </w:rPr>
      </w:pPr>
      <w:r w:rsidRPr="00886AB2">
        <w:rPr>
          <w:rStyle w:val="Zadanifontodlomka1"/>
          <w:rFonts w:ascii="Arial" w:eastAsia="Times New Roman" w:hAnsi="Arial" w:cs="Arial"/>
          <w:color w:val="000000"/>
          <w:sz w:val="24"/>
          <w:szCs w:val="24"/>
          <w:lang w:eastAsia="hr-HR"/>
        </w:rPr>
        <w:t>ceste na području Grada koje sukladno zakonu kojim se uređuju ceste prestaju biti razvrstane kao javne ceste, a određene su podzakonskim propisom,</w:t>
      </w:r>
    </w:p>
    <w:p w14:paraId="0A22322D" w14:textId="4FA473B8" w:rsidR="006F5052" w:rsidRPr="00886AB2" w:rsidRDefault="006F5052" w:rsidP="00747E16">
      <w:pPr>
        <w:pStyle w:val="Odlomakpopisa"/>
        <w:numPr>
          <w:ilvl w:val="0"/>
          <w:numId w:val="32"/>
        </w:numPr>
        <w:shd w:val="clear" w:color="auto" w:fill="FFFFFF"/>
        <w:spacing w:after="0" w:line="240" w:lineRule="auto"/>
        <w:jc w:val="both"/>
        <w:rPr>
          <w:rFonts w:ascii="Arial" w:hAnsi="Arial" w:cs="Arial"/>
          <w:sz w:val="24"/>
          <w:szCs w:val="24"/>
        </w:rPr>
      </w:pPr>
      <w:r w:rsidRPr="00886AB2">
        <w:rPr>
          <w:rStyle w:val="Zadanifontodlomka1"/>
          <w:rFonts w:ascii="Arial" w:eastAsia="Times New Roman" w:hAnsi="Arial" w:cs="Arial"/>
          <w:color w:val="000000"/>
          <w:sz w:val="24"/>
          <w:szCs w:val="24"/>
          <w:lang w:eastAsia="hr-HR"/>
        </w:rPr>
        <w:t> ceste koje povezuju naselja,</w:t>
      </w:r>
    </w:p>
    <w:p w14:paraId="5CEBAA22" w14:textId="4DCB89CF" w:rsidR="006F5052" w:rsidRPr="00886AB2" w:rsidRDefault="006F5052" w:rsidP="00747E16">
      <w:pPr>
        <w:pStyle w:val="Odlomakpopisa"/>
        <w:numPr>
          <w:ilvl w:val="0"/>
          <w:numId w:val="32"/>
        </w:numPr>
        <w:shd w:val="clear" w:color="auto" w:fill="FFFFFF"/>
        <w:spacing w:after="0" w:line="240" w:lineRule="auto"/>
        <w:jc w:val="both"/>
        <w:rPr>
          <w:rFonts w:ascii="Arial" w:hAnsi="Arial" w:cs="Arial"/>
          <w:sz w:val="24"/>
          <w:szCs w:val="24"/>
        </w:rPr>
      </w:pPr>
      <w:r w:rsidRPr="00886AB2">
        <w:rPr>
          <w:rStyle w:val="Zadanifontodlomka1"/>
          <w:rFonts w:ascii="Arial" w:eastAsia="Times New Roman" w:hAnsi="Arial" w:cs="Arial"/>
          <w:color w:val="000000"/>
          <w:sz w:val="24"/>
          <w:szCs w:val="24"/>
          <w:lang w:eastAsia="hr-HR"/>
        </w:rPr>
        <w:t> ceste koje povezuju područja unutar Grada i naselja,</w:t>
      </w:r>
    </w:p>
    <w:p w14:paraId="57EAC69F" w14:textId="716049AF" w:rsidR="006F5052" w:rsidRPr="00886AB2" w:rsidRDefault="006F5052" w:rsidP="00747E16">
      <w:pPr>
        <w:pStyle w:val="Odlomakpopisa"/>
        <w:numPr>
          <w:ilvl w:val="0"/>
          <w:numId w:val="32"/>
        </w:numPr>
        <w:shd w:val="clear" w:color="auto" w:fill="FFFFFF"/>
        <w:spacing w:after="0" w:line="240" w:lineRule="auto"/>
        <w:jc w:val="both"/>
        <w:rPr>
          <w:rFonts w:ascii="Arial" w:hAnsi="Arial" w:cs="Arial"/>
          <w:sz w:val="24"/>
          <w:szCs w:val="24"/>
        </w:rPr>
      </w:pPr>
      <w:r w:rsidRPr="00886AB2">
        <w:rPr>
          <w:rStyle w:val="Zadanifontodlomka1"/>
          <w:rFonts w:ascii="Arial" w:eastAsia="Times New Roman" w:hAnsi="Arial" w:cs="Arial"/>
          <w:color w:val="000000"/>
          <w:sz w:val="24"/>
          <w:szCs w:val="24"/>
          <w:lang w:eastAsia="hr-HR"/>
        </w:rPr>
        <w:t> terminali i okretišta vozila javnog prijevoza,</w:t>
      </w:r>
    </w:p>
    <w:p w14:paraId="64D2ADA8" w14:textId="38F04A4A" w:rsidR="006F5052" w:rsidRPr="00886AB2" w:rsidRDefault="006F5052" w:rsidP="00747E16">
      <w:pPr>
        <w:pStyle w:val="Odlomakpopisa"/>
        <w:numPr>
          <w:ilvl w:val="0"/>
          <w:numId w:val="32"/>
        </w:numPr>
        <w:shd w:val="clear" w:color="auto" w:fill="FFFFFF"/>
        <w:spacing w:after="0" w:line="240" w:lineRule="auto"/>
        <w:jc w:val="both"/>
        <w:rPr>
          <w:rFonts w:ascii="Arial" w:hAnsi="Arial" w:cs="Arial"/>
          <w:sz w:val="24"/>
          <w:szCs w:val="24"/>
        </w:rPr>
      </w:pPr>
      <w:r w:rsidRPr="00886AB2">
        <w:rPr>
          <w:rStyle w:val="Zadanifontodlomka1"/>
          <w:rFonts w:ascii="Arial" w:eastAsia="Times New Roman" w:hAnsi="Arial" w:cs="Arial"/>
          <w:color w:val="000000"/>
          <w:sz w:val="24"/>
          <w:szCs w:val="24"/>
          <w:lang w:eastAsia="hr-HR"/>
        </w:rPr>
        <w:t>pristupne ceste do stambenih, poslovnih, gospodarskih i drugih građevina,</w:t>
      </w:r>
    </w:p>
    <w:p w14:paraId="015CF574" w14:textId="168938D4" w:rsidR="006F5052" w:rsidRPr="00886AB2" w:rsidRDefault="006F5052" w:rsidP="00747E16">
      <w:pPr>
        <w:pStyle w:val="Odlomakpopisa"/>
        <w:numPr>
          <w:ilvl w:val="0"/>
          <w:numId w:val="32"/>
        </w:numPr>
        <w:shd w:val="clear" w:color="auto" w:fill="FFFFFF"/>
        <w:spacing w:after="0" w:line="240" w:lineRule="auto"/>
        <w:jc w:val="both"/>
        <w:rPr>
          <w:rFonts w:ascii="Arial" w:hAnsi="Arial" w:cs="Arial"/>
          <w:sz w:val="24"/>
          <w:szCs w:val="24"/>
        </w:rPr>
      </w:pPr>
      <w:r w:rsidRPr="00886AB2">
        <w:rPr>
          <w:rStyle w:val="Zadanifontodlomka1"/>
          <w:rFonts w:ascii="Arial" w:eastAsia="Times New Roman" w:hAnsi="Arial" w:cs="Arial"/>
          <w:color w:val="000000"/>
          <w:sz w:val="24"/>
          <w:szCs w:val="24"/>
          <w:lang w:eastAsia="hr-HR"/>
        </w:rPr>
        <w:t>druge ceste na području Grada i naselja koje nisu razvrstane kao javne ceste.</w:t>
      </w:r>
    </w:p>
    <w:p w14:paraId="66411A70" w14:textId="77777777" w:rsidR="006F5052" w:rsidRPr="00886AB2" w:rsidRDefault="006F5052" w:rsidP="006F5052">
      <w:pPr>
        <w:shd w:val="clear" w:color="auto" w:fill="FFFFFF"/>
        <w:spacing w:after="0" w:line="240" w:lineRule="auto"/>
        <w:jc w:val="center"/>
        <w:rPr>
          <w:rFonts w:ascii="Arial" w:hAnsi="Arial" w:cs="Arial"/>
          <w:sz w:val="24"/>
          <w:szCs w:val="24"/>
        </w:rPr>
      </w:pPr>
      <w:r w:rsidRPr="00886AB2">
        <w:rPr>
          <w:rStyle w:val="Zadanifontodlomka1"/>
          <w:rFonts w:ascii="Arial" w:eastAsia="Times New Roman" w:hAnsi="Arial" w:cs="Arial"/>
          <w:color w:val="000000"/>
          <w:sz w:val="24"/>
          <w:szCs w:val="24"/>
          <w:lang w:eastAsia="hr-HR"/>
        </w:rPr>
        <w:t> </w:t>
      </w:r>
    </w:p>
    <w:p w14:paraId="6AA01679" w14:textId="4553A8FF" w:rsidR="006F5052" w:rsidRPr="00886AB2" w:rsidRDefault="006F5052" w:rsidP="006F5052">
      <w:pPr>
        <w:shd w:val="clear" w:color="auto" w:fill="FFFFFF"/>
        <w:spacing w:after="0" w:line="240" w:lineRule="auto"/>
        <w:jc w:val="center"/>
        <w:rPr>
          <w:rFonts w:ascii="Arial" w:hAnsi="Arial" w:cs="Arial"/>
          <w:sz w:val="24"/>
          <w:szCs w:val="24"/>
        </w:rPr>
      </w:pPr>
      <w:r w:rsidRPr="00886AB2">
        <w:rPr>
          <w:rStyle w:val="Zadanifontodlomka1"/>
          <w:rFonts w:ascii="Arial" w:eastAsia="Times New Roman" w:hAnsi="Arial" w:cs="Arial"/>
          <w:color w:val="000000"/>
          <w:sz w:val="24"/>
          <w:szCs w:val="24"/>
          <w:lang w:eastAsia="hr-HR"/>
        </w:rPr>
        <w:t>Članak 4.</w:t>
      </w:r>
    </w:p>
    <w:p w14:paraId="1A8B18D2" w14:textId="77777777" w:rsidR="006F5052" w:rsidRPr="00886AB2" w:rsidRDefault="006F5052" w:rsidP="006F5052">
      <w:pPr>
        <w:shd w:val="clear" w:color="auto" w:fill="FFFFFF"/>
        <w:spacing w:after="0" w:line="240" w:lineRule="auto"/>
        <w:jc w:val="center"/>
        <w:rPr>
          <w:rFonts w:ascii="Arial" w:hAnsi="Arial" w:cs="Arial"/>
          <w:sz w:val="24"/>
          <w:szCs w:val="24"/>
        </w:rPr>
      </w:pPr>
      <w:r w:rsidRPr="00886AB2">
        <w:rPr>
          <w:rStyle w:val="Zadanifontodlomka1"/>
          <w:rFonts w:ascii="Arial" w:eastAsia="Times New Roman" w:hAnsi="Arial" w:cs="Arial"/>
          <w:color w:val="000000"/>
          <w:sz w:val="24"/>
          <w:szCs w:val="24"/>
          <w:lang w:eastAsia="hr-HR"/>
        </w:rPr>
        <w:t> </w:t>
      </w:r>
    </w:p>
    <w:p w14:paraId="6543E33D" w14:textId="77777777" w:rsidR="006F5052" w:rsidRPr="00886AB2" w:rsidRDefault="006F5052" w:rsidP="006F5052">
      <w:pPr>
        <w:shd w:val="clear" w:color="auto" w:fill="FFFFFF"/>
        <w:spacing w:after="0" w:line="240" w:lineRule="auto"/>
        <w:jc w:val="both"/>
        <w:rPr>
          <w:rFonts w:ascii="Arial" w:hAnsi="Arial" w:cs="Arial"/>
          <w:sz w:val="24"/>
          <w:szCs w:val="24"/>
        </w:rPr>
      </w:pPr>
      <w:r w:rsidRPr="00886AB2">
        <w:rPr>
          <w:rStyle w:val="Zadanifontodlomka1"/>
          <w:rFonts w:ascii="Arial" w:eastAsia="Times New Roman" w:hAnsi="Arial" w:cs="Arial"/>
          <w:color w:val="000000"/>
          <w:sz w:val="24"/>
          <w:szCs w:val="24"/>
          <w:lang w:eastAsia="hr-HR"/>
        </w:rPr>
        <w:t>Nerazvrstanu cestu čine:</w:t>
      </w:r>
    </w:p>
    <w:p w14:paraId="787188C7" w14:textId="73822694" w:rsidR="006F5052" w:rsidRPr="00886AB2" w:rsidRDefault="006F5052" w:rsidP="006F5052">
      <w:pPr>
        <w:shd w:val="clear" w:color="auto" w:fill="FFFFFF"/>
        <w:spacing w:after="0" w:line="240" w:lineRule="auto"/>
        <w:ind w:left="720" w:hanging="360"/>
        <w:jc w:val="both"/>
        <w:rPr>
          <w:rFonts w:ascii="Arial" w:hAnsi="Arial" w:cs="Arial"/>
          <w:sz w:val="24"/>
          <w:szCs w:val="24"/>
        </w:rPr>
      </w:pPr>
      <w:r w:rsidRPr="00886AB2">
        <w:rPr>
          <w:rStyle w:val="Zadanifontodlomka1"/>
          <w:rFonts w:ascii="Arial" w:eastAsia="Times New Roman" w:hAnsi="Arial" w:cs="Arial"/>
          <w:color w:val="000000"/>
          <w:sz w:val="24"/>
          <w:szCs w:val="24"/>
          <w:lang w:eastAsia="hr-HR"/>
        </w:rPr>
        <w:t xml:space="preserve">−    cestovna građevina (donji stroj, kolnička konstrukcija, sustav za odvodnju atmosferskih voda s nerazvrstane ceste, drenaže, most, vijadukt, podvožnjak, nadvožnjak, propust, tunel, galerija, potporni i </w:t>
      </w:r>
      <w:proofErr w:type="spellStart"/>
      <w:r w:rsidRPr="00886AB2">
        <w:rPr>
          <w:rStyle w:val="Zadanifontodlomka1"/>
          <w:rFonts w:ascii="Arial" w:eastAsia="Times New Roman" w:hAnsi="Arial" w:cs="Arial"/>
          <w:color w:val="000000"/>
          <w:sz w:val="24"/>
          <w:szCs w:val="24"/>
          <w:lang w:eastAsia="hr-HR"/>
        </w:rPr>
        <w:t>obložni</w:t>
      </w:r>
      <w:proofErr w:type="spellEnd"/>
      <w:r w:rsidRPr="00886AB2">
        <w:rPr>
          <w:rStyle w:val="Zadanifontodlomka1"/>
          <w:rFonts w:ascii="Arial" w:eastAsia="Times New Roman" w:hAnsi="Arial" w:cs="Arial"/>
          <w:color w:val="000000"/>
          <w:sz w:val="24"/>
          <w:szCs w:val="24"/>
          <w:lang w:eastAsia="hr-HR"/>
        </w:rPr>
        <w:t xml:space="preserve"> zid, pothodnik, nathodnik i slično), nogostup, biciklističke staze te sve prometne i druge površine na pripadajućem zemljištu (zelene površine, ugibališta, parkirališta, okretišta, stajališta javnog prijevoza i slično),</w:t>
      </w:r>
    </w:p>
    <w:p w14:paraId="36993088" w14:textId="56E243C8" w:rsidR="006F5052" w:rsidRPr="00886AB2" w:rsidRDefault="006F5052" w:rsidP="006F5052">
      <w:pPr>
        <w:shd w:val="clear" w:color="auto" w:fill="FFFFFF"/>
        <w:spacing w:after="0" w:line="240" w:lineRule="auto"/>
        <w:ind w:left="720" w:hanging="360"/>
        <w:jc w:val="both"/>
        <w:rPr>
          <w:rFonts w:ascii="Arial" w:hAnsi="Arial" w:cs="Arial"/>
          <w:sz w:val="24"/>
          <w:szCs w:val="24"/>
        </w:rPr>
      </w:pPr>
      <w:r w:rsidRPr="00886AB2">
        <w:rPr>
          <w:rStyle w:val="Zadanifontodlomka1"/>
          <w:rFonts w:ascii="Arial" w:eastAsia="Times New Roman" w:hAnsi="Arial" w:cs="Arial"/>
          <w:color w:val="000000"/>
          <w:sz w:val="24"/>
          <w:szCs w:val="24"/>
          <w:lang w:eastAsia="hr-HR"/>
        </w:rPr>
        <w:t>−   građevna čestica, odnosno cestovno zemljište u površini koju čine površina zemljišta na kojoj prema projektu treba izgraditi ili je izgrađena cestovna građevina, površina zemljišnog pojasa te površina zemljišta na kojima su prema projektu ceste izgrađene ili se trebaju izgraditi građevine za potrebe održavanja ceste i pružanja usluga vozačima i putnicima (objekti za održavanje cesta, upravljanje i nadzor prometa, benzinske postaje, servisi i drugo),</w:t>
      </w:r>
    </w:p>
    <w:p w14:paraId="2DE79D29" w14:textId="1B659A9B" w:rsidR="006F5052" w:rsidRPr="00886AB2" w:rsidRDefault="006F5052" w:rsidP="006F5052">
      <w:pPr>
        <w:shd w:val="clear" w:color="auto" w:fill="FFFFFF"/>
        <w:spacing w:after="0" w:line="240" w:lineRule="auto"/>
        <w:ind w:left="720" w:hanging="360"/>
        <w:jc w:val="both"/>
        <w:rPr>
          <w:rFonts w:ascii="Arial" w:hAnsi="Arial" w:cs="Arial"/>
          <w:sz w:val="24"/>
          <w:szCs w:val="24"/>
        </w:rPr>
      </w:pPr>
      <w:r w:rsidRPr="00886AB2">
        <w:rPr>
          <w:rStyle w:val="Zadanifontodlomka1"/>
          <w:rFonts w:ascii="Arial" w:eastAsia="Times New Roman" w:hAnsi="Arial" w:cs="Arial"/>
          <w:color w:val="000000"/>
          <w:sz w:val="24"/>
          <w:szCs w:val="24"/>
          <w:lang w:eastAsia="hr-HR"/>
        </w:rPr>
        <w:t>−    zemljišni pojas s obiju strana ceste potreban za nesmetano održavanje ceste prema projektu ceste,</w:t>
      </w:r>
    </w:p>
    <w:p w14:paraId="2984F9E0" w14:textId="241625D8" w:rsidR="006F5052" w:rsidRPr="00886AB2" w:rsidRDefault="006F5052" w:rsidP="006F5052">
      <w:pPr>
        <w:shd w:val="clear" w:color="auto" w:fill="FFFFFF"/>
        <w:spacing w:after="0" w:line="240" w:lineRule="auto"/>
        <w:ind w:left="720" w:hanging="360"/>
        <w:jc w:val="both"/>
        <w:rPr>
          <w:rFonts w:ascii="Arial" w:hAnsi="Arial" w:cs="Arial"/>
          <w:sz w:val="24"/>
          <w:szCs w:val="24"/>
        </w:rPr>
      </w:pPr>
      <w:r w:rsidRPr="00886AB2">
        <w:rPr>
          <w:rStyle w:val="Zadanifontodlomka1"/>
          <w:rFonts w:ascii="Arial" w:eastAsia="Times New Roman" w:hAnsi="Arial" w:cs="Arial"/>
          <w:color w:val="000000"/>
          <w:sz w:val="24"/>
          <w:szCs w:val="24"/>
          <w:lang w:eastAsia="hr-HR"/>
        </w:rPr>
        <w:t>−   prometna signalizacija (okomita, vodoravna i svjetlosna) i oprema za upravljanje i nadzor prometa,</w:t>
      </w:r>
    </w:p>
    <w:p w14:paraId="6D72C0E4" w14:textId="4B746D2D" w:rsidR="006F5052" w:rsidRPr="00886AB2" w:rsidRDefault="006F5052" w:rsidP="006F5052">
      <w:pPr>
        <w:shd w:val="clear" w:color="auto" w:fill="FFFFFF"/>
        <w:spacing w:after="0" w:line="240" w:lineRule="auto"/>
        <w:ind w:left="720" w:hanging="360"/>
        <w:jc w:val="both"/>
        <w:rPr>
          <w:rFonts w:ascii="Arial" w:hAnsi="Arial" w:cs="Arial"/>
          <w:sz w:val="24"/>
          <w:szCs w:val="24"/>
        </w:rPr>
      </w:pPr>
      <w:r w:rsidRPr="00886AB2">
        <w:rPr>
          <w:rStyle w:val="Zadanifontodlomka1"/>
          <w:rFonts w:ascii="Arial" w:eastAsia="Times New Roman" w:hAnsi="Arial" w:cs="Arial"/>
          <w:color w:val="000000"/>
          <w:sz w:val="24"/>
          <w:szCs w:val="24"/>
          <w:lang w:eastAsia="hr-HR"/>
        </w:rPr>
        <w:t>−   javna rasvjeta u funkciji nerazvrstane ceste i oprema ceste (odbojnici i zaštitne ograde, uređaji za zaštitu od buke, uređaji za naplatu parkiranja i slično).</w:t>
      </w:r>
    </w:p>
    <w:p w14:paraId="665EE5B5" w14:textId="77777777" w:rsidR="006F5052" w:rsidRPr="00886AB2" w:rsidRDefault="006F5052" w:rsidP="006F5052">
      <w:pPr>
        <w:shd w:val="clear" w:color="auto" w:fill="FFFFFF"/>
        <w:spacing w:after="0" w:line="240" w:lineRule="auto"/>
        <w:ind w:left="720"/>
        <w:jc w:val="both"/>
        <w:rPr>
          <w:rFonts w:ascii="Arial" w:hAnsi="Arial" w:cs="Arial"/>
          <w:sz w:val="24"/>
          <w:szCs w:val="24"/>
        </w:rPr>
      </w:pPr>
      <w:r w:rsidRPr="00886AB2">
        <w:rPr>
          <w:rStyle w:val="Zadanifontodlomka1"/>
          <w:rFonts w:ascii="Arial" w:eastAsia="Times New Roman" w:hAnsi="Arial" w:cs="Arial"/>
          <w:color w:val="000000"/>
          <w:sz w:val="24"/>
          <w:szCs w:val="24"/>
          <w:lang w:eastAsia="hr-HR"/>
        </w:rPr>
        <w:lastRenderedPageBreak/>
        <w:t> </w:t>
      </w:r>
    </w:p>
    <w:p w14:paraId="619F4CC2" w14:textId="1B9DEE35" w:rsidR="006F5052" w:rsidRPr="00886AB2" w:rsidRDefault="006F5052" w:rsidP="006F5052">
      <w:pPr>
        <w:shd w:val="clear" w:color="auto" w:fill="FFFFFF"/>
        <w:spacing w:after="0" w:line="240" w:lineRule="auto"/>
        <w:ind w:left="3540"/>
        <w:rPr>
          <w:rFonts w:ascii="Arial" w:hAnsi="Arial" w:cs="Arial"/>
          <w:sz w:val="24"/>
          <w:szCs w:val="24"/>
        </w:rPr>
      </w:pPr>
      <w:r w:rsidRPr="00886AB2">
        <w:rPr>
          <w:rStyle w:val="Zadanifontodlomka1"/>
          <w:rFonts w:ascii="Arial" w:eastAsia="Times New Roman" w:hAnsi="Arial" w:cs="Arial"/>
          <w:color w:val="000000"/>
          <w:sz w:val="24"/>
          <w:szCs w:val="24"/>
          <w:lang w:eastAsia="hr-HR"/>
        </w:rPr>
        <w:t xml:space="preserve">        Članak </w:t>
      </w:r>
      <w:r w:rsidR="00F96647" w:rsidRPr="00886AB2">
        <w:rPr>
          <w:rStyle w:val="Zadanifontodlomka1"/>
          <w:rFonts w:ascii="Arial" w:eastAsia="Times New Roman" w:hAnsi="Arial" w:cs="Arial"/>
          <w:color w:val="000000"/>
          <w:sz w:val="24"/>
          <w:szCs w:val="24"/>
          <w:lang w:eastAsia="hr-HR"/>
        </w:rPr>
        <w:t>5</w:t>
      </w:r>
      <w:r w:rsidRPr="00886AB2">
        <w:rPr>
          <w:rStyle w:val="Zadanifontodlomka1"/>
          <w:rFonts w:ascii="Arial" w:eastAsia="Times New Roman" w:hAnsi="Arial" w:cs="Arial"/>
          <w:color w:val="000000"/>
          <w:sz w:val="24"/>
          <w:szCs w:val="24"/>
          <w:lang w:eastAsia="hr-HR"/>
        </w:rPr>
        <w:t>.           </w:t>
      </w:r>
    </w:p>
    <w:p w14:paraId="37509FEB" w14:textId="77777777" w:rsidR="006F5052" w:rsidRPr="00886AB2" w:rsidRDefault="006F5052" w:rsidP="006F5052">
      <w:pPr>
        <w:shd w:val="clear" w:color="auto" w:fill="FFFFFF"/>
        <w:spacing w:after="0" w:line="240" w:lineRule="auto"/>
        <w:ind w:left="3540"/>
        <w:rPr>
          <w:rFonts w:ascii="Arial" w:eastAsia="Times New Roman" w:hAnsi="Arial" w:cs="Arial"/>
          <w:color w:val="000000"/>
          <w:sz w:val="24"/>
          <w:szCs w:val="24"/>
          <w:lang w:eastAsia="hr-HR"/>
        </w:rPr>
      </w:pPr>
      <w:r w:rsidRPr="00886AB2">
        <w:rPr>
          <w:rFonts w:ascii="Arial" w:eastAsia="Times New Roman" w:hAnsi="Arial" w:cs="Arial"/>
          <w:color w:val="000000"/>
          <w:sz w:val="24"/>
          <w:szCs w:val="24"/>
          <w:lang w:eastAsia="hr-HR"/>
        </w:rPr>
        <w:t>                                   </w:t>
      </w:r>
    </w:p>
    <w:p w14:paraId="2B13D45D" w14:textId="77777777" w:rsidR="006F5052" w:rsidRPr="00886AB2" w:rsidRDefault="006F5052" w:rsidP="006F5052">
      <w:pPr>
        <w:shd w:val="clear" w:color="auto" w:fill="FFFFFF"/>
        <w:spacing w:after="0" w:line="240" w:lineRule="auto"/>
        <w:jc w:val="both"/>
        <w:rPr>
          <w:rFonts w:ascii="Arial" w:hAnsi="Arial" w:cs="Arial"/>
          <w:sz w:val="24"/>
          <w:szCs w:val="24"/>
        </w:rPr>
      </w:pPr>
      <w:r w:rsidRPr="00886AB2">
        <w:rPr>
          <w:rStyle w:val="Zadanifontodlomka1"/>
          <w:rFonts w:ascii="Arial" w:eastAsia="Times New Roman" w:hAnsi="Arial" w:cs="Arial"/>
          <w:color w:val="000000"/>
          <w:sz w:val="24"/>
          <w:szCs w:val="24"/>
          <w:lang w:eastAsia="hr-HR"/>
        </w:rPr>
        <w:t>Odredbe ove Odluke na odgovarajući se način primjenjuju i na održavanje i zaštitu drugih javno prometnih površina na području Grada.</w:t>
      </w:r>
    </w:p>
    <w:p w14:paraId="32C6AD08" w14:textId="77777777" w:rsidR="006F5052" w:rsidRPr="00886AB2" w:rsidRDefault="006F5052" w:rsidP="006F5052">
      <w:pPr>
        <w:shd w:val="clear" w:color="auto" w:fill="FFFFFF"/>
        <w:spacing w:after="0" w:line="240" w:lineRule="auto"/>
        <w:jc w:val="both"/>
        <w:rPr>
          <w:rFonts w:ascii="Arial" w:hAnsi="Arial" w:cs="Arial"/>
          <w:sz w:val="24"/>
          <w:szCs w:val="24"/>
        </w:rPr>
      </w:pPr>
      <w:r w:rsidRPr="00886AB2">
        <w:rPr>
          <w:rStyle w:val="Zadanifontodlomka1"/>
          <w:rFonts w:ascii="Arial" w:eastAsia="Times New Roman" w:hAnsi="Arial" w:cs="Arial"/>
          <w:color w:val="000000"/>
          <w:sz w:val="24"/>
          <w:szCs w:val="24"/>
          <w:lang w:eastAsia="hr-HR"/>
        </w:rPr>
        <w:t> </w:t>
      </w:r>
    </w:p>
    <w:p w14:paraId="0AE8DD0F" w14:textId="77777777" w:rsidR="006F5052" w:rsidRPr="00886AB2" w:rsidRDefault="006F5052" w:rsidP="006F5052">
      <w:pPr>
        <w:shd w:val="clear" w:color="auto" w:fill="FFFFFF"/>
        <w:spacing w:after="0" w:line="240" w:lineRule="auto"/>
        <w:jc w:val="both"/>
        <w:rPr>
          <w:rFonts w:ascii="Arial" w:hAnsi="Arial" w:cs="Arial"/>
          <w:sz w:val="24"/>
          <w:szCs w:val="24"/>
        </w:rPr>
      </w:pPr>
      <w:r w:rsidRPr="00886AB2">
        <w:rPr>
          <w:rStyle w:val="Zadanifontodlomka1"/>
          <w:rFonts w:ascii="Arial" w:eastAsia="Times New Roman" w:hAnsi="Arial" w:cs="Arial"/>
          <w:color w:val="000000"/>
          <w:sz w:val="24"/>
          <w:szCs w:val="24"/>
          <w:lang w:eastAsia="hr-HR"/>
        </w:rPr>
        <w:t>Javno prometne površine, u smislu stavka 1. ovoga članka, jesu: pješačka zona, pješačka staza, trg, javno stubište i druge javno prometne površine u suglasju s odlukom kojom se uređuje komunalni red.</w:t>
      </w:r>
    </w:p>
    <w:p w14:paraId="22753110" w14:textId="77777777" w:rsidR="006F5052" w:rsidRPr="00886AB2" w:rsidRDefault="006F5052" w:rsidP="006F5052">
      <w:pPr>
        <w:shd w:val="clear" w:color="auto" w:fill="FFFFFF"/>
        <w:spacing w:after="0" w:line="240" w:lineRule="auto"/>
        <w:jc w:val="both"/>
        <w:rPr>
          <w:rFonts w:ascii="Arial" w:hAnsi="Arial" w:cs="Arial"/>
          <w:sz w:val="24"/>
          <w:szCs w:val="24"/>
        </w:rPr>
      </w:pPr>
      <w:r w:rsidRPr="00886AB2">
        <w:rPr>
          <w:rStyle w:val="Zadanifontodlomka1"/>
          <w:rFonts w:ascii="Arial" w:eastAsia="Times New Roman" w:hAnsi="Arial" w:cs="Arial"/>
          <w:color w:val="000000"/>
          <w:sz w:val="24"/>
          <w:szCs w:val="24"/>
          <w:lang w:eastAsia="hr-HR"/>
        </w:rPr>
        <w:t> </w:t>
      </w:r>
    </w:p>
    <w:p w14:paraId="7927A9C1" w14:textId="0B1A16D7" w:rsidR="00D25496" w:rsidRPr="00886AB2" w:rsidRDefault="00D25496" w:rsidP="006D0952">
      <w:pPr>
        <w:pStyle w:val="Odlomakpopisa"/>
        <w:numPr>
          <w:ilvl w:val="0"/>
          <w:numId w:val="14"/>
        </w:numPr>
        <w:spacing w:after="0"/>
        <w:jc w:val="both"/>
        <w:rPr>
          <w:rFonts w:ascii="Arial" w:hAnsi="Arial" w:cs="Arial"/>
          <w:b/>
          <w:bCs/>
          <w:sz w:val="24"/>
          <w:szCs w:val="24"/>
        </w:rPr>
      </w:pPr>
      <w:r w:rsidRPr="00886AB2">
        <w:rPr>
          <w:rFonts w:ascii="Arial" w:hAnsi="Arial" w:cs="Arial"/>
          <w:b/>
          <w:bCs/>
          <w:sz w:val="24"/>
          <w:szCs w:val="24"/>
        </w:rPr>
        <w:t xml:space="preserve"> Pravni status</w:t>
      </w:r>
    </w:p>
    <w:p w14:paraId="01A84B2D" w14:textId="66ED1BB2" w:rsidR="00D25496" w:rsidRPr="00886AB2" w:rsidRDefault="00D25496" w:rsidP="00D25496">
      <w:pPr>
        <w:spacing w:after="0"/>
        <w:jc w:val="center"/>
        <w:rPr>
          <w:rFonts w:ascii="Arial" w:hAnsi="Arial" w:cs="Arial"/>
          <w:sz w:val="24"/>
          <w:szCs w:val="24"/>
        </w:rPr>
      </w:pPr>
      <w:r w:rsidRPr="00886AB2">
        <w:rPr>
          <w:rFonts w:ascii="Arial" w:hAnsi="Arial" w:cs="Arial"/>
          <w:sz w:val="24"/>
          <w:szCs w:val="24"/>
        </w:rPr>
        <w:t xml:space="preserve">Članak </w:t>
      </w:r>
      <w:r w:rsidR="006D0952" w:rsidRPr="00886AB2">
        <w:rPr>
          <w:rFonts w:ascii="Arial" w:hAnsi="Arial" w:cs="Arial"/>
          <w:sz w:val="24"/>
          <w:szCs w:val="24"/>
        </w:rPr>
        <w:t>6</w:t>
      </w:r>
      <w:r w:rsidRPr="00886AB2">
        <w:rPr>
          <w:rFonts w:ascii="Arial" w:hAnsi="Arial" w:cs="Arial"/>
          <w:sz w:val="24"/>
          <w:szCs w:val="24"/>
        </w:rPr>
        <w:t>.</w:t>
      </w:r>
    </w:p>
    <w:p w14:paraId="154FFD18" w14:textId="77777777" w:rsidR="006D0952" w:rsidRPr="00886AB2" w:rsidRDefault="006D0952" w:rsidP="00D25496">
      <w:pPr>
        <w:spacing w:after="0"/>
        <w:jc w:val="center"/>
        <w:rPr>
          <w:rFonts w:ascii="Arial" w:hAnsi="Arial" w:cs="Arial"/>
          <w:b/>
          <w:bCs/>
          <w:sz w:val="24"/>
          <w:szCs w:val="24"/>
        </w:rPr>
      </w:pPr>
    </w:p>
    <w:p w14:paraId="1E996C54" w14:textId="24BA499A" w:rsidR="006D0952" w:rsidRPr="00886AB2" w:rsidRDefault="006D0952" w:rsidP="006D0952">
      <w:pPr>
        <w:shd w:val="clear" w:color="auto" w:fill="FFFFFF"/>
        <w:spacing w:after="0" w:line="240" w:lineRule="auto"/>
        <w:jc w:val="both"/>
        <w:rPr>
          <w:rFonts w:ascii="Arial" w:hAnsi="Arial" w:cs="Arial"/>
          <w:sz w:val="24"/>
          <w:szCs w:val="24"/>
        </w:rPr>
      </w:pPr>
      <w:r w:rsidRPr="00886AB2">
        <w:rPr>
          <w:rStyle w:val="Zadanifontodlomka1"/>
          <w:rFonts w:ascii="Arial" w:eastAsia="Times New Roman" w:hAnsi="Arial" w:cs="Arial"/>
          <w:color w:val="000000"/>
          <w:sz w:val="24"/>
          <w:szCs w:val="24"/>
          <w:lang w:eastAsia="hr-HR"/>
        </w:rPr>
        <w:t>Nerazvrstana cesta na području Grada je javno dobro u općoj uporabi i u vlasništvu Grada. Nerazvrstana cesta se ne može otuđiti iz vlasništva Grada niti se na njoj mogu stjecati stvarna prava, osim prava služnosti i prava građenja radi građenje građevina sukladno odluci Gradonačelnika Grada</w:t>
      </w:r>
      <w:r w:rsidR="005D1F71" w:rsidRPr="00886AB2">
        <w:rPr>
          <w:rStyle w:val="Zadanifontodlomka1"/>
          <w:rFonts w:ascii="Arial" w:eastAsia="Times New Roman" w:hAnsi="Arial" w:cs="Arial"/>
          <w:color w:val="000000"/>
          <w:sz w:val="24"/>
          <w:szCs w:val="24"/>
          <w:lang w:eastAsia="hr-HR"/>
        </w:rPr>
        <w:t xml:space="preserve"> Omiša</w:t>
      </w:r>
      <w:r w:rsidRPr="00886AB2">
        <w:rPr>
          <w:rStyle w:val="Zadanifontodlomka1"/>
          <w:rFonts w:ascii="Arial" w:eastAsia="Times New Roman" w:hAnsi="Arial" w:cs="Arial"/>
          <w:color w:val="000000"/>
          <w:sz w:val="24"/>
          <w:szCs w:val="24"/>
          <w:lang w:eastAsia="hr-HR"/>
        </w:rPr>
        <w:t xml:space="preserve"> (u daljnjem tekstu: Gradonačelnik), pod uvjetom da ne ometaju odvijanje prometa i održavanje nerazvrstane ceste.</w:t>
      </w:r>
    </w:p>
    <w:p w14:paraId="656B7EC8" w14:textId="77777777" w:rsidR="00D25496" w:rsidRPr="00886AB2" w:rsidRDefault="00D25496" w:rsidP="00D25496">
      <w:pPr>
        <w:spacing w:after="0"/>
        <w:jc w:val="center"/>
        <w:rPr>
          <w:rFonts w:ascii="Arial" w:hAnsi="Arial" w:cs="Arial"/>
          <w:b/>
          <w:bCs/>
          <w:sz w:val="24"/>
          <w:szCs w:val="24"/>
        </w:rPr>
      </w:pPr>
    </w:p>
    <w:p w14:paraId="4D0E102F" w14:textId="77777777" w:rsidR="00D25496" w:rsidRPr="00886AB2" w:rsidRDefault="00D25496" w:rsidP="005D1F71">
      <w:pPr>
        <w:pStyle w:val="Bezproreda"/>
        <w:rPr>
          <w:rFonts w:ascii="Arial" w:hAnsi="Arial" w:cs="Arial"/>
          <w:sz w:val="24"/>
          <w:szCs w:val="24"/>
        </w:rPr>
      </w:pPr>
      <w:r w:rsidRPr="00886AB2">
        <w:rPr>
          <w:rFonts w:ascii="Arial" w:hAnsi="Arial" w:cs="Arial"/>
          <w:sz w:val="24"/>
          <w:szCs w:val="24"/>
        </w:rPr>
        <w:t>Nerazvrstane ceste koriste se na način koji omogućuje uredno odvijanje prometa, ne ugrožava sigurnost sudionika u prometu i ne oštećuje cestu.</w:t>
      </w:r>
    </w:p>
    <w:p w14:paraId="2F8FCB78" w14:textId="77777777" w:rsidR="00D25496" w:rsidRPr="00886AB2" w:rsidRDefault="00D25496" w:rsidP="005D1F71">
      <w:pPr>
        <w:pStyle w:val="Bezproreda"/>
        <w:rPr>
          <w:rFonts w:ascii="Arial" w:hAnsi="Arial" w:cs="Arial"/>
          <w:sz w:val="24"/>
          <w:szCs w:val="24"/>
        </w:rPr>
      </w:pPr>
    </w:p>
    <w:p w14:paraId="5617C141" w14:textId="6255AA98" w:rsidR="005D1F71" w:rsidRPr="00886AB2" w:rsidRDefault="005D1F71" w:rsidP="005D1F71">
      <w:pPr>
        <w:shd w:val="clear" w:color="auto" w:fill="FFFFFF"/>
        <w:spacing w:after="0" w:line="240" w:lineRule="auto"/>
        <w:jc w:val="both"/>
        <w:rPr>
          <w:rStyle w:val="Zadanifontodlomka1"/>
          <w:rFonts w:ascii="Arial" w:eastAsia="Times New Roman" w:hAnsi="Arial" w:cs="Arial"/>
          <w:color w:val="000000"/>
          <w:sz w:val="24"/>
          <w:szCs w:val="24"/>
          <w:lang w:eastAsia="hr-HR"/>
        </w:rPr>
      </w:pPr>
      <w:r w:rsidRPr="00886AB2">
        <w:rPr>
          <w:rStyle w:val="Zadanifontodlomka1"/>
          <w:rFonts w:ascii="Arial" w:eastAsia="Times New Roman" w:hAnsi="Arial" w:cs="Arial"/>
          <w:color w:val="000000"/>
          <w:sz w:val="24"/>
          <w:szCs w:val="24"/>
          <w:lang w:eastAsia="hr-HR"/>
        </w:rPr>
        <w:t xml:space="preserve">Dio nerazvrstane ceste namijenjen pješacima (nogostup i slično) može se dati u zakup sukladno općem aktu o davanju u zakup javnih površina i drugih nekretnina u vlasništvu Grada za postavljanje privremenih objekata, te se može odobriti i postavljanje reklamnih i oglasnih predmeta sukladno općem aktu kojim se uređuje reklamiranje na području  Grada </w:t>
      </w:r>
      <w:r w:rsidR="00943B92" w:rsidRPr="00886AB2">
        <w:rPr>
          <w:rStyle w:val="Zadanifontodlomka1"/>
          <w:rFonts w:ascii="Arial" w:eastAsia="Times New Roman" w:hAnsi="Arial" w:cs="Arial"/>
          <w:color w:val="000000"/>
          <w:sz w:val="24"/>
          <w:szCs w:val="24"/>
          <w:lang w:eastAsia="hr-HR"/>
        </w:rPr>
        <w:t>Omiša</w:t>
      </w:r>
      <w:r w:rsidRPr="00886AB2">
        <w:rPr>
          <w:rStyle w:val="Zadanifontodlomka1"/>
          <w:rFonts w:ascii="Arial" w:eastAsia="Times New Roman" w:hAnsi="Arial" w:cs="Arial"/>
          <w:color w:val="000000"/>
          <w:sz w:val="24"/>
          <w:szCs w:val="24"/>
          <w:lang w:eastAsia="hr-HR"/>
        </w:rPr>
        <w:t>, ako se time ne ometa odvijanje prometa, sigurnost kretanja pješaka i održavanje nerazvrstane ceste.</w:t>
      </w:r>
    </w:p>
    <w:p w14:paraId="6F53382B" w14:textId="77777777" w:rsidR="005D1F71" w:rsidRPr="00886AB2" w:rsidRDefault="005D1F71" w:rsidP="005D1F71">
      <w:pPr>
        <w:shd w:val="clear" w:color="auto" w:fill="FFFFFF"/>
        <w:spacing w:after="0" w:line="240" w:lineRule="auto"/>
        <w:jc w:val="both"/>
        <w:rPr>
          <w:rFonts w:ascii="Arial" w:hAnsi="Arial" w:cs="Arial"/>
          <w:sz w:val="24"/>
          <w:szCs w:val="24"/>
        </w:rPr>
      </w:pPr>
    </w:p>
    <w:p w14:paraId="6DC758F4" w14:textId="77777777" w:rsidR="005D1F71" w:rsidRPr="00886AB2" w:rsidRDefault="005D1F71" w:rsidP="005D1F71">
      <w:pPr>
        <w:shd w:val="clear" w:color="auto" w:fill="FFFFFF"/>
        <w:spacing w:after="0" w:line="240" w:lineRule="auto"/>
        <w:jc w:val="both"/>
        <w:rPr>
          <w:rFonts w:ascii="Arial" w:hAnsi="Arial" w:cs="Arial"/>
          <w:sz w:val="24"/>
          <w:szCs w:val="24"/>
        </w:rPr>
      </w:pPr>
      <w:r w:rsidRPr="00886AB2">
        <w:rPr>
          <w:rStyle w:val="Zadanifontodlomka1"/>
          <w:rFonts w:ascii="Arial" w:eastAsia="Times New Roman" w:hAnsi="Arial" w:cs="Arial"/>
          <w:color w:val="000000"/>
          <w:sz w:val="24"/>
          <w:szCs w:val="24"/>
          <w:lang w:eastAsia="hr-HR"/>
        </w:rPr>
        <w:t>Nekretninu koja je izvlaštenjem, pravnim poslom ili na drugi način postala vlasništvo Grada, a lokacijskom dozvolom je predviđena za građenje nerazvrstane ceste, Grad ne može otuđiti.</w:t>
      </w:r>
    </w:p>
    <w:p w14:paraId="7B9ADBB0" w14:textId="669EAB8D" w:rsidR="00D25496" w:rsidRPr="00886AB2" w:rsidRDefault="005D1F71" w:rsidP="005D1F71">
      <w:pPr>
        <w:shd w:val="clear" w:color="auto" w:fill="FFFFFF"/>
        <w:spacing w:after="0" w:line="240" w:lineRule="auto"/>
        <w:jc w:val="both"/>
        <w:rPr>
          <w:rFonts w:ascii="Arial" w:hAnsi="Arial" w:cs="Arial"/>
          <w:sz w:val="24"/>
          <w:szCs w:val="24"/>
        </w:rPr>
      </w:pPr>
      <w:r w:rsidRPr="00886AB2">
        <w:rPr>
          <w:rStyle w:val="Zadanifontodlomka1"/>
          <w:rFonts w:ascii="Arial" w:eastAsia="Times New Roman" w:hAnsi="Arial" w:cs="Arial"/>
          <w:color w:val="000000"/>
          <w:sz w:val="24"/>
          <w:szCs w:val="24"/>
          <w:lang w:eastAsia="hr-HR"/>
        </w:rPr>
        <w:t> </w:t>
      </w:r>
    </w:p>
    <w:p w14:paraId="6F8DD46B" w14:textId="05C3BDF2" w:rsidR="00D25496" w:rsidRPr="00886AB2" w:rsidRDefault="005D1F71" w:rsidP="005D1F71">
      <w:pPr>
        <w:pStyle w:val="Bezproreda"/>
        <w:jc w:val="both"/>
        <w:rPr>
          <w:rFonts w:ascii="Arial" w:hAnsi="Arial" w:cs="Arial"/>
          <w:sz w:val="24"/>
          <w:szCs w:val="24"/>
        </w:rPr>
      </w:pPr>
      <w:r w:rsidRPr="00886AB2">
        <w:rPr>
          <w:rFonts w:ascii="Arial" w:hAnsi="Arial" w:cs="Arial"/>
          <w:sz w:val="24"/>
          <w:szCs w:val="24"/>
        </w:rPr>
        <w:t>Grad Omiš</w:t>
      </w:r>
      <w:r w:rsidR="00D25496" w:rsidRPr="00886AB2">
        <w:rPr>
          <w:rFonts w:ascii="Arial" w:hAnsi="Arial" w:cs="Arial"/>
          <w:sz w:val="24"/>
          <w:szCs w:val="24"/>
        </w:rPr>
        <w:t xml:space="preserve"> dužna </w:t>
      </w:r>
      <w:r w:rsidRPr="00886AB2">
        <w:rPr>
          <w:rFonts w:ascii="Arial" w:hAnsi="Arial" w:cs="Arial"/>
          <w:sz w:val="24"/>
          <w:szCs w:val="24"/>
        </w:rPr>
        <w:t xml:space="preserve">je </w:t>
      </w:r>
      <w:r w:rsidR="00D25496" w:rsidRPr="00886AB2">
        <w:rPr>
          <w:rFonts w:ascii="Arial" w:hAnsi="Arial" w:cs="Arial"/>
          <w:sz w:val="24"/>
          <w:szCs w:val="24"/>
        </w:rPr>
        <w:t>putem nadležnih tijela pokretati i voditi upravne i sudske postupke radi pravne zaštite nerazvrstanih cesta, sprečavanja njihovog samovlasnog zauzeća, ustrojavanja evidencija i gospodarenja njima kao javnim dobrom.</w:t>
      </w:r>
    </w:p>
    <w:p w14:paraId="2F1B0B5A" w14:textId="77777777" w:rsidR="00D25496" w:rsidRPr="00886AB2" w:rsidRDefault="00D25496" w:rsidP="005D1F71">
      <w:pPr>
        <w:spacing w:after="0"/>
        <w:jc w:val="both"/>
        <w:rPr>
          <w:rFonts w:ascii="Arial" w:hAnsi="Arial" w:cs="Arial"/>
          <w:color w:val="FF0000"/>
          <w:sz w:val="24"/>
          <w:szCs w:val="24"/>
        </w:rPr>
      </w:pPr>
    </w:p>
    <w:p w14:paraId="2AA51456" w14:textId="0B2037D4" w:rsidR="005D1F71" w:rsidRPr="00886AB2" w:rsidRDefault="005D1F71" w:rsidP="005D1F71">
      <w:pPr>
        <w:shd w:val="clear" w:color="auto" w:fill="FFFFFF"/>
        <w:spacing w:after="0" w:line="240" w:lineRule="auto"/>
        <w:jc w:val="center"/>
        <w:rPr>
          <w:rFonts w:ascii="Arial" w:hAnsi="Arial" w:cs="Arial"/>
          <w:sz w:val="24"/>
          <w:szCs w:val="24"/>
        </w:rPr>
      </w:pPr>
      <w:r w:rsidRPr="00886AB2">
        <w:rPr>
          <w:rStyle w:val="Zadanifontodlomka1"/>
          <w:rFonts w:ascii="Arial" w:eastAsia="Times New Roman" w:hAnsi="Arial" w:cs="Arial"/>
          <w:color w:val="000000"/>
          <w:sz w:val="24"/>
          <w:szCs w:val="24"/>
          <w:lang w:eastAsia="hr-HR"/>
        </w:rPr>
        <w:t>Članak 7.</w:t>
      </w:r>
    </w:p>
    <w:p w14:paraId="1A0A0368" w14:textId="77777777" w:rsidR="005D1F71" w:rsidRPr="00886AB2" w:rsidRDefault="005D1F71" w:rsidP="005D1F71">
      <w:pPr>
        <w:shd w:val="clear" w:color="auto" w:fill="FFFFFF"/>
        <w:spacing w:after="0" w:line="240" w:lineRule="auto"/>
        <w:jc w:val="center"/>
        <w:rPr>
          <w:rFonts w:ascii="Arial" w:hAnsi="Arial" w:cs="Arial"/>
          <w:sz w:val="24"/>
          <w:szCs w:val="24"/>
        </w:rPr>
      </w:pPr>
      <w:r w:rsidRPr="00886AB2">
        <w:rPr>
          <w:rStyle w:val="Zadanifontodlomka1"/>
          <w:rFonts w:ascii="Arial" w:eastAsia="Times New Roman" w:hAnsi="Arial" w:cs="Arial"/>
          <w:color w:val="000000"/>
          <w:sz w:val="24"/>
          <w:szCs w:val="24"/>
          <w:lang w:eastAsia="hr-HR"/>
        </w:rPr>
        <w:t> </w:t>
      </w:r>
    </w:p>
    <w:p w14:paraId="0D31704C" w14:textId="77777777" w:rsidR="005D1F71" w:rsidRPr="00886AB2" w:rsidRDefault="005D1F71" w:rsidP="005D1F71">
      <w:pPr>
        <w:shd w:val="clear" w:color="auto" w:fill="FFFFFF"/>
        <w:spacing w:after="0" w:line="240" w:lineRule="auto"/>
        <w:jc w:val="both"/>
        <w:rPr>
          <w:rFonts w:ascii="Arial" w:hAnsi="Arial" w:cs="Arial"/>
          <w:sz w:val="24"/>
          <w:szCs w:val="24"/>
        </w:rPr>
      </w:pPr>
      <w:r w:rsidRPr="00886AB2">
        <w:rPr>
          <w:rStyle w:val="Zadanifontodlomka1"/>
          <w:rFonts w:ascii="Arial" w:eastAsia="Times New Roman" w:hAnsi="Arial" w:cs="Arial"/>
          <w:color w:val="000000"/>
          <w:sz w:val="24"/>
          <w:szCs w:val="24"/>
          <w:lang w:eastAsia="hr-HR"/>
        </w:rPr>
        <w:t>Kada je trajno prestala potreba korištenja nerazvrstane ceste na području Grada ili njezinog dijela može joj se ukinuti status javnog dobra u općoj upotrebi, a nekretnina kojoj prestaje taj status ostaje u vlasništvu Grada.</w:t>
      </w:r>
    </w:p>
    <w:p w14:paraId="3CADB9F9" w14:textId="77777777" w:rsidR="005D1F71" w:rsidRPr="00886AB2" w:rsidRDefault="005D1F71" w:rsidP="005D1F71">
      <w:pPr>
        <w:shd w:val="clear" w:color="auto" w:fill="FFFFFF"/>
        <w:spacing w:after="0" w:line="240" w:lineRule="auto"/>
        <w:jc w:val="both"/>
        <w:rPr>
          <w:rFonts w:ascii="Arial" w:hAnsi="Arial" w:cs="Arial"/>
          <w:sz w:val="24"/>
          <w:szCs w:val="24"/>
        </w:rPr>
      </w:pPr>
      <w:r w:rsidRPr="00886AB2">
        <w:rPr>
          <w:rStyle w:val="Zadanifontodlomka1"/>
          <w:rFonts w:ascii="Arial" w:eastAsia="Times New Roman" w:hAnsi="Arial" w:cs="Arial"/>
          <w:color w:val="000000"/>
          <w:sz w:val="24"/>
          <w:szCs w:val="24"/>
          <w:lang w:eastAsia="hr-HR"/>
        </w:rPr>
        <w:t> </w:t>
      </w:r>
    </w:p>
    <w:p w14:paraId="6FC45F4B" w14:textId="5E056EAF" w:rsidR="005D1F71" w:rsidRPr="00886AB2" w:rsidRDefault="005D1F71" w:rsidP="005D1F71">
      <w:pPr>
        <w:shd w:val="clear" w:color="auto" w:fill="FFFFFF"/>
        <w:spacing w:after="0" w:line="240" w:lineRule="auto"/>
        <w:jc w:val="both"/>
        <w:rPr>
          <w:rFonts w:ascii="Arial" w:hAnsi="Arial" w:cs="Arial"/>
          <w:sz w:val="24"/>
          <w:szCs w:val="24"/>
        </w:rPr>
      </w:pPr>
      <w:r w:rsidRPr="00886AB2">
        <w:rPr>
          <w:rStyle w:val="Zadanifontodlomka1"/>
          <w:rFonts w:ascii="Arial" w:eastAsia="Times New Roman" w:hAnsi="Arial" w:cs="Arial"/>
          <w:color w:val="000000"/>
          <w:sz w:val="24"/>
          <w:szCs w:val="24"/>
          <w:lang w:eastAsia="hr-HR"/>
        </w:rPr>
        <w:t xml:space="preserve">Odluku o ukidanju statusa javnog dobra u općoj uporabi nerazvrstane ceste ili njezinog dijela donosi Gradsko vijeće Grada </w:t>
      </w:r>
      <w:r w:rsidR="00C4678B" w:rsidRPr="00886AB2">
        <w:rPr>
          <w:rStyle w:val="Zadanifontodlomka1"/>
          <w:rFonts w:ascii="Arial" w:eastAsia="Times New Roman" w:hAnsi="Arial" w:cs="Arial"/>
          <w:color w:val="000000"/>
          <w:sz w:val="24"/>
          <w:szCs w:val="24"/>
          <w:lang w:eastAsia="hr-HR"/>
        </w:rPr>
        <w:t xml:space="preserve">Omiša. </w:t>
      </w:r>
    </w:p>
    <w:p w14:paraId="5B88B848" w14:textId="77777777" w:rsidR="005D1F71" w:rsidRPr="00886AB2" w:rsidRDefault="005D1F71" w:rsidP="005D1F71">
      <w:pPr>
        <w:jc w:val="both"/>
        <w:rPr>
          <w:rFonts w:ascii="Arial" w:hAnsi="Arial" w:cs="Arial"/>
          <w:sz w:val="24"/>
          <w:szCs w:val="24"/>
        </w:rPr>
      </w:pPr>
    </w:p>
    <w:p w14:paraId="22A11CE7" w14:textId="77777777" w:rsidR="001E761A" w:rsidRDefault="001E761A" w:rsidP="005D1F71">
      <w:pPr>
        <w:jc w:val="both"/>
        <w:rPr>
          <w:rFonts w:ascii="Arial" w:hAnsi="Arial" w:cs="Arial"/>
          <w:sz w:val="24"/>
          <w:szCs w:val="24"/>
        </w:rPr>
      </w:pPr>
    </w:p>
    <w:p w14:paraId="1A13652B" w14:textId="77777777" w:rsidR="000324DE" w:rsidRPr="00886AB2" w:rsidRDefault="000324DE" w:rsidP="005D1F71">
      <w:pPr>
        <w:jc w:val="both"/>
        <w:rPr>
          <w:rFonts w:ascii="Arial" w:hAnsi="Arial" w:cs="Arial"/>
          <w:sz w:val="24"/>
          <w:szCs w:val="24"/>
        </w:rPr>
      </w:pPr>
    </w:p>
    <w:p w14:paraId="02925450" w14:textId="2BD3F7A6" w:rsidR="00D25496" w:rsidRPr="00886AB2" w:rsidRDefault="001E761A" w:rsidP="001E761A">
      <w:pPr>
        <w:pStyle w:val="Odlomakpopisa"/>
        <w:numPr>
          <w:ilvl w:val="0"/>
          <w:numId w:val="14"/>
        </w:numPr>
        <w:spacing w:after="0"/>
        <w:jc w:val="both"/>
        <w:rPr>
          <w:rFonts w:ascii="Arial" w:hAnsi="Arial" w:cs="Arial"/>
          <w:b/>
          <w:bCs/>
          <w:sz w:val="24"/>
          <w:szCs w:val="24"/>
        </w:rPr>
      </w:pPr>
      <w:r w:rsidRPr="00886AB2">
        <w:rPr>
          <w:rFonts w:ascii="Arial" w:hAnsi="Arial" w:cs="Arial"/>
          <w:b/>
          <w:bCs/>
          <w:sz w:val="24"/>
          <w:szCs w:val="24"/>
        </w:rPr>
        <w:lastRenderedPageBreak/>
        <w:t xml:space="preserve">Upravljanje nerazvrstanim cestama </w:t>
      </w:r>
    </w:p>
    <w:p w14:paraId="0CD59FCF" w14:textId="77777777" w:rsidR="001E761A" w:rsidRPr="00886AB2" w:rsidRDefault="001E761A" w:rsidP="001E761A">
      <w:pPr>
        <w:pStyle w:val="Odlomakpopisa"/>
        <w:spacing w:after="0"/>
        <w:ind w:left="1003"/>
        <w:jc w:val="both"/>
        <w:rPr>
          <w:rFonts w:ascii="Arial" w:hAnsi="Arial" w:cs="Arial"/>
          <w:b/>
          <w:bCs/>
          <w:sz w:val="24"/>
          <w:szCs w:val="24"/>
        </w:rPr>
      </w:pPr>
    </w:p>
    <w:p w14:paraId="61A0B716" w14:textId="75603F06" w:rsidR="001E761A" w:rsidRPr="00886AB2" w:rsidRDefault="001E761A" w:rsidP="001E761A">
      <w:pPr>
        <w:pStyle w:val="Odlomakpopisa"/>
        <w:spacing w:after="0"/>
        <w:ind w:left="1003"/>
        <w:rPr>
          <w:rFonts w:ascii="Arial" w:hAnsi="Arial" w:cs="Arial"/>
          <w:sz w:val="24"/>
          <w:szCs w:val="24"/>
        </w:rPr>
      </w:pPr>
      <w:r w:rsidRPr="00886AB2">
        <w:rPr>
          <w:rFonts w:ascii="Arial" w:hAnsi="Arial" w:cs="Arial"/>
          <w:sz w:val="24"/>
          <w:szCs w:val="24"/>
        </w:rPr>
        <w:t xml:space="preserve">                                             Članak </w:t>
      </w:r>
      <w:r w:rsidR="00C44554" w:rsidRPr="00886AB2">
        <w:rPr>
          <w:rFonts w:ascii="Arial" w:hAnsi="Arial" w:cs="Arial"/>
          <w:sz w:val="24"/>
          <w:szCs w:val="24"/>
        </w:rPr>
        <w:t>8</w:t>
      </w:r>
      <w:r w:rsidRPr="00886AB2">
        <w:rPr>
          <w:rFonts w:ascii="Arial" w:hAnsi="Arial" w:cs="Arial"/>
          <w:sz w:val="24"/>
          <w:szCs w:val="24"/>
        </w:rPr>
        <w:t>.</w:t>
      </w:r>
    </w:p>
    <w:p w14:paraId="14D60C82" w14:textId="77777777" w:rsidR="00D87677" w:rsidRPr="00886AB2" w:rsidRDefault="00D87677" w:rsidP="001E761A">
      <w:pPr>
        <w:pStyle w:val="Odlomakpopisa"/>
        <w:spacing w:after="0"/>
        <w:ind w:left="1003"/>
        <w:rPr>
          <w:rFonts w:ascii="Arial" w:hAnsi="Arial" w:cs="Arial"/>
          <w:sz w:val="24"/>
          <w:szCs w:val="24"/>
        </w:rPr>
      </w:pPr>
    </w:p>
    <w:p w14:paraId="3FDE7492" w14:textId="77777777" w:rsidR="00D87677" w:rsidRPr="00886AB2" w:rsidRDefault="00D87677" w:rsidP="00D25496">
      <w:pPr>
        <w:spacing w:after="0"/>
        <w:jc w:val="both"/>
        <w:rPr>
          <w:rFonts w:ascii="Arial" w:hAnsi="Arial" w:cs="Arial"/>
          <w:sz w:val="24"/>
          <w:szCs w:val="24"/>
        </w:rPr>
      </w:pPr>
      <w:r w:rsidRPr="00886AB2">
        <w:rPr>
          <w:rFonts w:ascii="Arial" w:hAnsi="Arial" w:cs="Arial"/>
          <w:sz w:val="24"/>
          <w:szCs w:val="24"/>
        </w:rPr>
        <w:t>Upravno tijelo nadležno za komunalne poslove Grada (u daljnjem tekstu: Odjel) upravlja nerazvrstanim cestama na području Grada. Pod poslovima upravljanja nerazvrstanih cesta ove Odluke razumijeva se naročito:</w:t>
      </w:r>
    </w:p>
    <w:p w14:paraId="3DF1EB34" w14:textId="35C37618" w:rsidR="00DC1050" w:rsidRPr="00886AB2" w:rsidRDefault="00DC1050" w:rsidP="00D25496">
      <w:pPr>
        <w:pStyle w:val="Odlomakpopisa"/>
        <w:numPr>
          <w:ilvl w:val="0"/>
          <w:numId w:val="20"/>
        </w:numPr>
        <w:spacing w:after="0"/>
        <w:jc w:val="both"/>
        <w:rPr>
          <w:rFonts w:ascii="Arial" w:hAnsi="Arial" w:cs="Arial"/>
          <w:sz w:val="24"/>
          <w:szCs w:val="24"/>
        </w:rPr>
      </w:pPr>
      <w:r w:rsidRPr="00886AB2">
        <w:rPr>
          <w:rFonts w:ascii="Arial" w:hAnsi="Arial" w:cs="Arial"/>
          <w:sz w:val="24"/>
          <w:szCs w:val="24"/>
        </w:rPr>
        <w:t xml:space="preserve">njihovo održavanje, </w:t>
      </w:r>
    </w:p>
    <w:p w14:paraId="1C934D1C" w14:textId="3E67CE1A" w:rsidR="00D87677" w:rsidRPr="00886AB2" w:rsidRDefault="00D87677" w:rsidP="00D87677">
      <w:pPr>
        <w:pStyle w:val="Odlomakpopisa"/>
        <w:numPr>
          <w:ilvl w:val="0"/>
          <w:numId w:val="20"/>
        </w:numPr>
        <w:spacing w:after="0"/>
        <w:jc w:val="both"/>
        <w:rPr>
          <w:rFonts w:ascii="Arial" w:hAnsi="Arial" w:cs="Arial"/>
          <w:sz w:val="24"/>
          <w:szCs w:val="24"/>
        </w:rPr>
      </w:pPr>
      <w:r w:rsidRPr="00886AB2">
        <w:rPr>
          <w:rFonts w:ascii="Arial" w:hAnsi="Arial" w:cs="Arial"/>
          <w:sz w:val="24"/>
          <w:szCs w:val="24"/>
        </w:rPr>
        <w:t xml:space="preserve">njihovo građenje i rekonstrukcija, </w:t>
      </w:r>
    </w:p>
    <w:p w14:paraId="18A09243" w14:textId="77777777" w:rsidR="00D87677" w:rsidRPr="00886AB2" w:rsidRDefault="00D87677" w:rsidP="00D87677">
      <w:pPr>
        <w:pStyle w:val="Odlomakpopisa"/>
        <w:numPr>
          <w:ilvl w:val="0"/>
          <w:numId w:val="20"/>
        </w:numPr>
        <w:spacing w:after="0"/>
        <w:jc w:val="both"/>
        <w:rPr>
          <w:rFonts w:ascii="Arial" w:hAnsi="Arial" w:cs="Arial"/>
          <w:sz w:val="24"/>
          <w:szCs w:val="24"/>
        </w:rPr>
      </w:pPr>
      <w:r w:rsidRPr="00886AB2">
        <w:rPr>
          <w:rFonts w:ascii="Arial" w:hAnsi="Arial" w:cs="Arial"/>
          <w:sz w:val="24"/>
          <w:szCs w:val="24"/>
        </w:rPr>
        <w:t xml:space="preserve">poduzimanje mjera njihove zaštite, </w:t>
      </w:r>
    </w:p>
    <w:p w14:paraId="2636421D" w14:textId="77777777" w:rsidR="00D87677" w:rsidRPr="00886AB2" w:rsidRDefault="00D87677" w:rsidP="00D87677">
      <w:pPr>
        <w:pStyle w:val="Odlomakpopisa"/>
        <w:numPr>
          <w:ilvl w:val="0"/>
          <w:numId w:val="20"/>
        </w:numPr>
        <w:spacing w:after="0"/>
        <w:jc w:val="both"/>
        <w:rPr>
          <w:rFonts w:ascii="Arial" w:hAnsi="Arial" w:cs="Arial"/>
          <w:sz w:val="24"/>
          <w:szCs w:val="24"/>
        </w:rPr>
      </w:pPr>
      <w:r w:rsidRPr="00886AB2">
        <w:rPr>
          <w:rFonts w:ascii="Arial" w:hAnsi="Arial" w:cs="Arial"/>
          <w:sz w:val="24"/>
          <w:szCs w:val="24"/>
        </w:rPr>
        <w:t xml:space="preserve">evidentiranje stvarnog stanja istih kod nadležnog ureda za katastar, </w:t>
      </w:r>
    </w:p>
    <w:p w14:paraId="458E306F" w14:textId="77777777" w:rsidR="00D87677" w:rsidRPr="00886AB2" w:rsidRDefault="00D87677" w:rsidP="00D87677">
      <w:pPr>
        <w:pStyle w:val="Odlomakpopisa"/>
        <w:numPr>
          <w:ilvl w:val="0"/>
          <w:numId w:val="20"/>
        </w:numPr>
        <w:spacing w:after="0"/>
        <w:jc w:val="both"/>
        <w:rPr>
          <w:rFonts w:ascii="Arial" w:hAnsi="Arial" w:cs="Arial"/>
          <w:sz w:val="24"/>
          <w:szCs w:val="24"/>
        </w:rPr>
      </w:pPr>
      <w:r w:rsidRPr="00886AB2">
        <w:rPr>
          <w:rFonts w:ascii="Arial" w:hAnsi="Arial" w:cs="Arial"/>
          <w:sz w:val="24"/>
          <w:szCs w:val="24"/>
        </w:rPr>
        <w:t xml:space="preserve">upis istih u zemljišne knjige. </w:t>
      </w:r>
    </w:p>
    <w:p w14:paraId="0BBB17C1" w14:textId="689C4B19" w:rsidR="00D25496" w:rsidRPr="00886AB2" w:rsidRDefault="00D87677" w:rsidP="00D87677">
      <w:pPr>
        <w:spacing w:after="0"/>
        <w:jc w:val="both"/>
        <w:rPr>
          <w:rFonts w:ascii="Arial" w:hAnsi="Arial" w:cs="Arial"/>
          <w:sz w:val="24"/>
          <w:szCs w:val="24"/>
        </w:rPr>
      </w:pPr>
      <w:r w:rsidRPr="00886AB2">
        <w:rPr>
          <w:rFonts w:ascii="Arial" w:hAnsi="Arial" w:cs="Arial"/>
          <w:sz w:val="24"/>
          <w:szCs w:val="24"/>
        </w:rPr>
        <w:t>Odjel vodi jedinstvenu bazu podataka o nerazvrstanim cestama, sukladno Zakonu o cestama, Zakonu o komunalnom gospodarstvu i drugim podzakonskim propisima.</w:t>
      </w:r>
    </w:p>
    <w:p w14:paraId="24B9902B" w14:textId="77777777" w:rsidR="00D25496" w:rsidRPr="00886AB2" w:rsidRDefault="00D25496" w:rsidP="00D25496">
      <w:pPr>
        <w:spacing w:after="0"/>
        <w:jc w:val="both"/>
        <w:rPr>
          <w:rFonts w:ascii="Arial" w:hAnsi="Arial" w:cs="Arial"/>
          <w:sz w:val="24"/>
          <w:szCs w:val="24"/>
        </w:rPr>
      </w:pPr>
    </w:p>
    <w:p w14:paraId="3288BC08" w14:textId="476A2C53" w:rsidR="00DC1050" w:rsidRPr="00886AB2" w:rsidRDefault="0047656E" w:rsidP="0047656E">
      <w:pPr>
        <w:pStyle w:val="Odlomakpopisa"/>
        <w:numPr>
          <w:ilvl w:val="0"/>
          <w:numId w:val="14"/>
        </w:numPr>
        <w:spacing w:after="0"/>
        <w:jc w:val="both"/>
        <w:rPr>
          <w:rFonts w:ascii="Arial" w:hAnsi="Arial" w:cs="Arial"/>
          <w:b/>
          <w:bCs/>
          <w:sz w:val="24"/>
          <w:szCs w:val="24"/>
        </w:rPr>
      </w:pPr>
      <w:r w:rsidRPr="00886AB2">
        <w:rPr>
          <w:rFonts w:ascii="Arial" w:hAnsi="Arial" w:cs="Arial"/>
          <w:b/>
          <w:bCs/>
          <w:sz w:val="24"/>
          <w:szCs w:val="24"/>
        </w:rPr>
        <w:t>Održavanje nerazvrstanih cesta</w:t>
      </w:r>
    </w:p>
    <w:p w14:paraId="2052A775" w14:textId="77777777" w:rsidR="0047656E" w:rsidRPr="00886AB2" w:rsidRDefault="0047656E" w:rsidP="0047656E">
      <w:pPr>
        <w:spacing w:after="0"/>
        <w:jc w:val="both"/>
        <w:rPr>
          <w:rFonts w:ascii="Arial" w:hAnsi="Arial" w:cs="Arial"/>
          <w:b/>
          <w:bCs/>
          <w:sz w:val="24"/>
          <w:szCs w:val="24"/>
        </w:rPr>
      </w:pPr>
    </w:p>
    <w:p w14:paraId="20A28384" w14:textId="176844E4" w:rsidR="00A72BCB" w:rsidRPr="00886AB2" w:rsidRDefault="00A72BCB" w:rsidP="00A72BCB">
      <w:pPr>
        <w:shd w:val="clear" w:color="auto" w:fill="FFFFFF"/>
        <w:spacing w:after="0" w:line="240" w:lineRule="auto"/>
        <w:jc w:val="center"/>
        <w:rPr>
          <w:rFonts w:ascii="Arial" w:hAnsi="Arial" w:cs="Arial"/>
          <w:sz w:val="24"/>
          <w:szCs w:val="24"/>
        </w:rPr>
      </w:pPr>
      <w:r w:rsidRPr="00886AB2">
        <w:rPr>
          <w:rStyle w:val="Zadanifontodlomka1"/>
          <w:rFonts w:ascii="Arial" w:eastAsia="Times New Roman" w:hAnsi="Arial" w:cs="Arial"/>
          <w:color w:val="000000"/>
          <w:sz w:val="24"/>
          <w:szCs w:val="24"/>
          <w:lang w:eastAsia="hr-HR"/>
        </w:rPr>
        <w:t xml:space="preserve">  Članak </w:t>
      </w:r>
      <w:r w:rsidR="00C44554" w:rsidRPr="00886AB2">
        <w:rPr>
          <w:rStyle w:val="Zadanifontodlomka1"/>
          <w:rFonts w:ascii="Arial" w:eastAsia="Times New Roman" w:hAnsi="Arial" w:cs="Arial"/>
          <w:color w:val="000000"/>
          <w:sz w:val="24"/>
          <w:szCs w:val="24"/>
          <w:lang w:eastAsia="hr-HR"/>
        </w:rPr>
        <w:t>9</w:t>
      </w:r>
      <w:r w:rsidRPr="00886AB2">
        <w:rPr>
          <w:rStyle w:val="Zadanifontodlomka1"/>
          <w:rFonts w:ascii="Arial" w:eastAsia="Times New Roman" w:hAnsi="Arial" w:cs="Arial"/>
          <w:color w:val="000000"/>
          <w:sz w:val="24"/>
          <w:szCs w:val="24"/>
          <w:lang w:eastAsia="hr-HR"/>
        </w:rPr>
        <w:t>.   </w:t>
      </w:r>
    </w:p>
    <w:p w14:paraId="159C191A" w14:textId="77777777" w:rsidR="00A72BCB" w:rsidRPr="00886AB2" w:rsidRDefault="00A72BCB" w:rsidP="00A72BCB">
      <w:pPr>
        <w:shd w:val="clear" w:color="auto" w:fill="FFFFFF"/>
        <w:spacing w:after="0" w:line="240" w:lineRule="auto"/>
        <w:jc w:val="center"/>
        <w:rPr>
          <w:rFonts w:ascii="Arial" w:hAnsi="Arial" w:cs="Arial"/>
          <w:sz w:val="24"/>
          <w:szCs w:val="24"/>
        </w:rPr>
      </w:pPr>
      <w:r w:rsidRPr="00886AB2">
        <w:rPr>
          <w:rStyle w:val="Zadanifontodlomka1"/>
          <w:rFonts w:ascii="Arial" w:eastAsia="Times New Roman" w:hAnsi="Arial" w:cs="Arial"/>
          <w:color w:val="000000"/>
          <w:sz w:val="24"/>
          <w:szCs w:val="24"/>
          <w:lang w:eastAsia="hr-HR"/>
        </w:rPr>
        <w:t> </w:t>
      </w:r>
    </w:p>
    <w:p w14:paraId="207BAC20" w14:textId="3291FA91" w:rsidR="00A72BCB" w:rsidRPr="00886AB2" w:rsidRDefault="00A72BCB" w:rsidP="00A72BCB">
      <w:pPr>
        <w:shd w:val="clear" w:color="auto" w:fill="FFFFFF"/>
        <w:spacing w:after="0" w:line="240" w:lineRule="auto"/>
        <w:jc w:val="both"/>
        <w:rPr>
          <w:rFonts w:ascii="Arial" w:hAnsi="Arial" w:cs="Arial"/>
          <w:sz w:val="24"/>
          <w:szCs w:val="24"/>
        </w:rPr>
      </w:pPr>
      <w:r w:rsidRPr="00886AB2">
        <w:rPr>
          <w:rStyle w:val="Zadanifontodlomka1"/>
          <w:rFonts w:ascii="Arial" w:eastAsia="Times New Roman" w:hAnsi="Arial" w:cs="Arial"/>
          <w:color w:val="000000"/>
          <w:sz w:val="24"/>
          <w:szCs w:val="24"/>
          <w:lang w:eastAsia="hr-HR"/>
        </w:rPr>
        <w:t>Poslove održavanja nerazvrstanih cesta obavlja pravna</w:t>
      </w:r>
      <w:r w:rsidR="00596E83" w:rsidRPr="00886AB2">
        <w:rPr>
          <w:rStyle w:val="Zadanifontodlomka1"/>
          <w:rFonts w:ascii="Arial" w:eastAsia="Times New Roman" w:hAnsi="Arial" w:cs="Arial"/>
          <w:color w:val="000000"/>
          <w:sz w:val="24"/>
          <w:szCs w:val="24"/>
          <w:lang w:eastAsia="hr-HR"/>
        </w:rPr>
        <w:t xml:space="preserve"> i </w:t>
      </w:r>
      <w:r w:rsidR="006B3AEF" w:rsidRPr="00886AB2">
        <w:rPr>
          <w:rStyle w:val="Zadanifontodlomka1"/>
          <w:rFonts w:ascii="Arial" w:eastAsia="Times New Roman" w:hAnsi="Arial" w:cs="Arial"/>
          <w:color w:val="000000"/>
          <w:sz w:val="24"/>
          <w:szCs w:val="24"/>
          <w:lang w:eastAsia="hr-HR"/>
        </w:rPr>
        <w:t>fizička</w:t>
      </w:r>
      <w:r w:rsidRPr="00886AB2">
        <w:rPr>
          <w:rStyle w:val="Zadanifontodlomka1"/>
          <w:rFonts w:ascii="Arial" w:eastAsia="Times New Roman" w:hAnsi="Arial" w:cs="Arial"/>
          <w:color w:val="000000"/>
          <w:sz w:val="24"/>
          <w:szCs w:val="24"/>
          <w:lang w:eastAsia="hr-HR"/>
        </w:rPr>
        <w:t xml:space="preserve"> osoba kojoj je to povjereno ugovorom u skladu s pozitivnim propisima  kojima se uređuje djelatnost održavanja nerazvrstanih cesta (u daljnjem tekstu: izvođač radova održavanja ceste)</w:t>
      </w:r>
      <w:r w:rsidR="006B3AEF" w:rsidRPr="00886AB2">
        <w:rPr>
          <w:rStyle w:val="Zadanifontodlomka1"/>
          <w:rFonts w:ascii="Arial" w:eastAsia="Times New Roman" w:hAnsi="Arial" w:cs="Arial"/>
          <w:color w:val="000000"/>
          <w:sz w:val="24"/>
          <w:szCs w:val="24"/>
          <w:lang w:eastAsia="hr-HR"/>
        </w:rPr>
        <w:t xml:space="preserve">, te </w:t>
      </w:r>
      <w:r w:rsidR="006B3AEF" w:rsidRPr="00886AB2">
        <w:rPr>
          <w:rFonts w:ascii="Arial" w:hAnsi="Arial" w:cs="Arial"/>
          <w:sz w:val="24"/>
          <w:szCs w:val="24"/>
        </w:rPr>
        <w:t>Vlastiti pogon Grada Omiša ( u okviru svojih mogućnosti, uvažavajući opremljenost i kvalificiranost za obavljanje pojedinih poslova).</w:t>
      </w:r>
    </w:p>
    <w:p w14:paraId="36E0C096" w14:textId="77777777" w:rsidR="00A72BCB" w:rsidRPr="00886AB2" w:rsidRDefault="00A72BCB" w:rsidP="00A72BCB">
      <w:pPr>
        <w:shd w:val="clear" w:color="auto" w:fill="FFFFFF"/>
        <w:spacing w:after="0" w:line="240" w:lineRule="auto"/>
        <w:jc w:val="both"/>
        <w:rPr>
          <w:rFonts w:ascii="Arial" w:hAnsi="Arial" w:cs="Arial"/>
          <w:sz w:val="24"/>
          <w:szCs w:val="24"/>
        </w:rPr>
      </w:pPr>
      <w:r w:rsidRPr="00886AB2">
        <w:rPr>
          <w:rStyle w:val="Zadanifontodlomka1"/>
          <w:rFonts w:ascii="Arial" w:eastAsia="Times New Roman" w:hAnsi="Arial" w:cs="Arial"/>
          <w:color w:val="000000"/>
          <w:sz w:val="24"/>
          <w:szCs w:val="24"/>
          <w:lang w:eastAsia="hr-HR"/>
        </w:rPr>
        <w:t> </w:t>
      </w:r>
    </w:p>
    <w:p w14:paraId="67490F9C" w14:textId="0CA80DBA" w:rsidR="00A72BCB" w:rsidRPr="00886AB2" w:rsidRDefault="00A72BCB" w:rsidP="00A72BCB">
      <w:pPr>
        <w:shd w:val="clear" w:color="auto" w:fill="FFFFFF"/>
        <w:spacing w:after="0" w:line="240" w:lineRule="auto"/>
        <w:jc w:val="both"/>
        <w:rPr>
          <w:rStyle w:val="Zadanifontodlomka1"/>
          <w:rFonts w:ascii="Arial" w:eastAsia="Times New Roman" w:hAnsi="Arial" w:cs="Arial"/>
          <w:color w:val="000000"/>
          <w:sz w:val="24"/>
          <w:szCs w:val="24"/>
          <w:lang w:eastAsia="hr-HR"/>
        </w:rPr>
      </w:pPr>
      <w:r w:rsidRPr="00886AB2">
        <w:rPr>
          <w:rStyle w:val="Zadanifontodlomka1"/>
          <w:rFonts w:ascii="Arial" w:eastAsia="Times New Roman" w:hAnsi="Arial" w:cs="Arial"/>
          <w:color w:val="000000"/>
          <w:sz w:val="24"/>
          <w:szCs w:val="24"/>
          <w:lang w:eastAsia="hr-HR"/>
        </w:rPr>
        <w:t>Revizijska okna i poklopce revizijskih okana svih komunalnih ili drugih instalacija i uređaja ugrađenih u cestovnu građevinu nerazvrstane ceste dužan je održavati vlasnik tih instalacija i uređaja, te odgovara za svu štetu  koja je posljedica neispravnosti istih.</w:t>
      </w:r>
    </w:p>
    <w:p w14:paraId="076EBFBB" w14:textId="77777777" w:rsidR="00CA57AD" w:rsidRPr="00886AB2" w:rsidRDefault="00CA57AD" w:rsidP="00A72BCB">
      <w:pPr>
        <w:shd w:val="clear" w:color="auto" w:fill="FFFFFF"/>
        <w:spacing w:after="0" w:line="240" w:lineRule="auto"/>
        <w:jc w:val="both"/>
        <w:rPr>
          <w:rStyle w:val="Zadanifontodlomka1"/>
          <w:rFonts w:ascii="Arial" w:eastAsia="Times New Roman" w:hAnsi="Arial" w:cs="Arial"/>
          <w:color w:val="000000"/>
          <w:sz w:val="24"/>
          <w:szCs w:val="24"/>
          <w:lang w:eastAsia="hr-HR"/>
        </w:rPr>
      </w:pPr>
    </w:p>
    <w:p w14:paraId="1D0468F3" w14:textId="5256A33B" w:rsidR="00CA57AD" w:rsidRPr="00886AB2" w:rsidRDefault="00CA57AD" w:rsidP="00A72BCB">
      <w:pPr>
        <w:shd w:val="clear" w:color="auto" w:fill="FFFFFF"/>
        <w:spacing w:after="0" w:line="240" w:lineRule="auto"/>
        <w:jc w:val="both"/>
        <w:rPr>
          <w:rFonts w:ascii="Arial" w:hAnsi="Arial" w:cs="Arial"/>
          <w:sz w:val="24"/>
          <w:szCs w:val="24"/>
        </w:rPr>
      </w:pPr>
      <w:r w:rsidRPr="00886AB2">
        <w:rPr>
          <w:rFonts w:ascii="Arial" w:hAnsi="Arial" w:cs="Arial"/>
          <w:sz w:val="24"/>
          <w:szCs w:val="24"/>
        </w:rPr>
        <w:t xml:space="preserve">Obim i nivo održavanja nerazvrstanih cesta utvrđuje </w:t>
      </w:r>
      <w:r w:rsidR="00B5326D" w:rsidRPr="00886AB2">
        <w:rPr>
          <w:rFonts w:ascii="Arial" w:hAnsi="Arial" w:cs="Arial"/>
          <w:sz w:val="24"/>
          <w:szCs w:val="24"/>
        </w:rPr>
        <w:t>Gradsko vijeće Grad Omiša</w:t>
      </w:r>
      <w:r w:rsidRPr="00886AB2">
        <w:rPr>
          <w:rFonts w:ascii="Arial" w:hAnsi="Arial" w:cs="Arial"/>
          <w:sz w:val="24"/>
          <w:szCs w:val="24"/>
        </w:rPr>
        <w:t xml:space="preserve"> programom održavanja komunalne infrastrukture, na način da se programom treba osigurati trajan, siguran i nesmetan promet, bez opasnosti za osobe i imovinu.</w:t>
      </w:r>
    </w:p>
    <w:p w14:paraId="78E8BAB2" w14:textId="77777777" w:rsidR="00A72BCB" w:rsidRPr="00886AB2" w:rsidRDefault="00A72BCB" w:rsidP="00A72BCB">
      <w:pPr>
        <w:shd w:val="clear" w:color="auto" w:fill="FFFFFF"/>
        <w:spacing w:after="0" w:line="240" w:lineRule="auto"/>
        <w:jc w:val="both"/>
        <w:rPr>
          <w:rFonts w:ascii="Arial" w:hAnsi="Arial" w:cs="Arial"/>
          <w:sz w:val="24"/>
          <w:szCs w:val="24"/>
        </w:rPr>
      </w:pPr>
      <w:r w:rsidRPr="00886AB2">
        <w:rPr>
          <w:rStyle w:val="Zadanifontodlomka1"/>
          <w:rFonts w:ascii="Arial" w:eastAsia="Times New Roman" w:hAnsi="Arial" w:cs="Arial"/>
          <w:color w:val="000000"/>
          <w:sz w:val="24"/>
          <w:szCs w:val="24"/>
          <w:lang w:eastAsia="hr-HR"/>
        </w:rPr>
        <w:t> </w:t>
      </w:r>
    </w:p>
    <w:p w14:paraId="134F3581" w14:textId="0153E858" w:rsidR="00A72BCB" w:rsidRPr="00886AB2" w:rsidRDefault="00A72BCB" w:rsidP="00A72BCB">
      <w:pPr>
        <w:shd w:val="clear" w:color="auto" w:fill="FFFFFF"/>
        <w:spacing w:after="0" w:line="240" w:lineRule="auto"/>
        <w:jc w:val="center"/>
        <w:rPr>
          <w:rStyle w:val="Zadanifontodlomka1"/>
          <w:rFonts w:ascii="Arial" w:eastAsia="Times New Roman" w:hAnsi="Arial" w:cs="Arial"/>
          <w:color w:val="000000"/>
          <w:sz w:val="24"/>
          <w:szCs w:val="24"/>
          <w:lang w:eastAsia="hr-HR"/>
        </w:rPr>
      </w:pPr>
      <w:r w:rsidRPr="00886AB2">
        <w:rPr>
          <w:rStyle w:val="Zadanifontodlomka1"/>
          <w:rFonts w:ascii="Arial" w:eastAsia="Times New Roman" w:hAnsi="Arial" w:cs="Arial"/>
          <w:color w:val="000000"/>
          <w:sz w:val="24"/>
          <w:szCs w:val="24"/>
          <w:lang w:eastAsia="hr-HR"/>
        </w:rPr>
        <w:t xml:space="preserve">Članak </w:t>
      </w:r>
      <w:r w:rsidR="00C44554" w:rsidRPr="00886AB2">
        <w:rPr>
          <w:rStyle w:val="Zadanifontodlomka1"/>
          <w:rFonts w:ascii="Arial" w:eastAsia="Times New Roman" w:hAnsi="Arial" w:cs="Arial"/>
          <w:color w:val="000000"/>
          <w:sz w:val="24"/>
          <w:szCs w:val="24"/>
          <w:lang w:eastAsia="hr-HR"/>
        </w:rPr>
        <w:t>10</w:t>
      </w:r>
      <w:r w:rsidRPr="00886AB2">
        <w:rPr>
          <w:rStyle w:val="Zadanifontodlomka1"/>
          <w:rFonts w:ascii="Arial" w:eastAsia="Times New Roman" w:hAnsi="Arial" w:cs="Arial"/>
          <w:color w:val="000000"/>
          <w:sz w:val="24"/>
          <w:szCs w:val="24"/>
          <w:lang w:eastAsia="hr-HR"/>
        </w:rPr>
        <w:t>.</w:t>
      </w:r>
    </w:p>
    <w:p w14:paraId="6DDEA1C6" w14:textId="77777777" w:rsidR="0031531A" w:rsidRPr="00886AB2" w:rsidRDefault="0031531A" w:rsidP="00A72BCB">
      <w:pPr>
        <w:shd w:val="clear" w:color="auto" w:fill="FFFFFF"/>
        <w:spacing w:after="0" w:line="240" w:lineRule="auto"/>
        <w:jc w:val="center"/>
        <w:rPr>
          <w:rStyle w:val="Zadanifontodlomka1"/>
          <w:rFonts w:ascii="Arial" w:eastAsia="Times New Roman" w:hAnsi="Arial" w:cs="Arial"/>
          <w:color w:val="000000"/>
          <w:sz w:val="24"/>
          <w:szCs w:val="24"/>
          <w:lang w:eastAsia="hr-HR"/>
        </w:rPr>
      </w:pPr>
    </w:p>
    <w:p w14:paraId="3FF654EB" w14:textId="77777777" w:rsidR="0031531A" w:rsidRPr="00886AB2" w:rsidRDefault="0031531A" w:rsidP="0031531A">
      <w:pPr>
        <w:shd w:val="clear" w:color="auto" w:fill="FFFFFF"/>
        <w:spacing w:after="0" w:line="240" w:lineRule="auto"/>
        <w:jc w:val="both"/>
        <w:rPr>
          <w:rFonts w:ascii="Arial" w:hAnsi="Arial" w:cs="Arial"/>
          <w:sz w:val="24"/>
          <w:szCs w:val="24"/>
        </w:rPr>
      </w:pPr>
      <w:r w:rsidRPr="00886AB2">
        <w:rPr>
          <w:rFonts w:ascii="Arial" w:hAnsi="Arial" w:cs="Arial"/>
          <w:sz w:val="24"/>
          <w:szCs w:val="24"/>
        </w:rPr>
        <w:t>Poslove održavanja nerazvrstanih cesta i javno-prometnih površina čine:</w:t>
      </w:r>
    </w:p>
    <w:p w14:paraId="5FFB5916" w14:textId="77777777" w:rsidR="0031531A" w:rsidRPr="00886AB2" w:rsidRDefault="0031531A" w:rsidP="0031531A">
      <w:pPr>
        <w:shd w:val="clear" w:color="auto" w:fill="FFFFFF"/>
        <w:spacing w:after="0" w:line="240" w:lineRule="auto"/>
        <w:jc w:val="both"/>
        <w:rPr>
          <w:rFonts w:ascii="Arial" w:hAnsi="Arial" w:cs="Arial"/>
          <w:sz w:val="24"/>
          <w:szCs w:val="24"/>
        </w:rPr>
      </w:pPr>
      <w:r w:rsidRPr="00886AB2">
        <w:rPr>
          <w:rFonts w:ascii="Arial" w:hAnsi="Arial" w:cs="Arial"/>
          <w:sz w:val="24"/>
          <w:szCs w:val="24"/>
        </w:rPr>
        <w:t xml:space="preserve"> - poslovi redovnog održavanja i </w:t>
      </w:r>
    </w:p>
    <w:p w14:paraId="0E0617A3" w14:textId="5C4E4E93" w:rsidR="0031531A" w:rsidRPr="00886AB2" w:rsidRDefault="0031531A" w:rsidP="0031531A">
      <w:pPr>
        <w:shd w:val="clear" w:color="auto" w:fill="FFFFFF"/>
        <w:spacing w:after="0" w:line="240" w:lineRule="auto"/>
        <w:jc w:val="both"/>
        <w:rPr>
          <w:rFonts w:ascii="Arial" w:hAnsi="Arial" w:cs="Arial"/>
          <w:sz w:val="24"/>
          <w:szCs w:val="24"/>
        </w:rPr>
      </w:pPr>
      <w:r w:rsidRPr="00886AB2">
        <w:rPr>
          <w:rFonts w:ascii="Arial" w:hAnsi="Arial" w:cs="Arial"/>
          <w:sz w:val="24"/>
          <w:szCs w:val="24"/>
        </w:rPr>
        <w:t xml:space="preserve"> - poslovi pojačanog (izvanrednog) održavanja.</w:t>
      </w:r>
    </w:p>
    <w:p w14:paraId="11A15EB1" w14:textId="77777777" w:rsidR="006B3AEF" w:rsidRPr="00886AB2" w:rsidRDefault="006B3AEF" w:rsidP="004F6214">
      <w:pPr>
        <w:shd w:val="clear" w:color="auto" w:fill="FFFFFF"/>
        <w:spacing w:after="0" w:line="240" w:lineRule="auto"/>
        <w:rPr>
          <w:rFonts w:ascii="Arial" w:hAnsi="Arial" w:cs="Arial"/>
          <w:sz w:val="24"/>
          <w:szCs w:val="24"/>
        </w:rPr>
      </w:pPr>
    </w:p>
    <w:p w14:paraId="56C2F54D" w14:textId="60D940A7" w:rsidR="00C44554" w:rsidRPr="00886AB2" w:rsidRDefault="00C44554" w:rsidP="00C44554">
      <w:pPr>
        <w:shd w:val="clear" w:color="auto" w:fill="FFFFFF"/>
        <w:spacing w:after="0" w:line="240" w:lineRule="auto"/>
        <w:jc w:val="center"/>
        <w:rPr>
          <w:rFonts w:ascii="Arial" w:hAnsi="Arial" w:cs="Arial"/>
          <w:sz w:val="24"/>
          <w:szCs w:val="24"/>
        </w:rPr>
      </w:pPr>
      <w:r w:rsidRPr="00886AB2">
        <w:rPr>
          <w:rFonts w:ascii="Arial" w:hAnsi="Arial" w:cs="Arial"/>
          <w:sz w:val="24"/>
          <w:szCs w:val="24"/>
        </w:rPr>
        <w:t>Članak 11.</w:t>
      </w:r>
    </w:p>
    <w:p w14:paraId="2B8ED903" w14:textId="77777777" w:rsidR="00C44554" w:rsidRPr="00886AB2" w:rsidRDefault="00C44554" w:rsidP="00C44554">
      <w:pPr>
        <w:shd w:val="clear" w:color="auto" w:fill="FFFFFF"/>
        <w:spacing w:after="0" w:line="240" w:lineRule="auto"/>
        <w:jc w:val="center"/>
        <w:rPr>
          <w:rFonts w:ascii="Arial" w:hAnsi="Arial" w:cs="Arial"/>
          <w:sz w:val="24"/>
          <w:szCs w:val="24"/>
        </w:rPr>
      </w:pPr>
    </w:p>
    <w:p w14:paraId="28B52BB0" w14:textId="77777777" w:rsidR="00C44554" w:rsidRPr="00886AB2" w:rsidRDefault="00C44554" w:rsidP="0031531A">
      <w:pPr>
        <w:shd w:val="clear" w:color="auto" w:fill="FFFFFF"/>
        <w:spacing w:after="0" w:line="240" w:lineRule="auto"/>
        <w:jc w:val="both"/>
        <w:rPr>
          <w:rFonts w:ascii="Arial" w:hAnsi="Arial" w:cs="Arial"/>
          <w:sz w:val="24"/>
          <w:szCs w:val="24"/>
        </w:rPr>
      </w:pPr>
      <w:r w:rsidRPr="00886AB2">
        <w:rPr>
          <w:rFonts w:ascii="Arial" w:hAnsi="Arial" w:cs="Arial"/>
          <w:sz w:val="24"/>
          <w:szCs w:val="24"/>
        </w:rPr>
        <w:t xml:space="preserve">Redovno održavanje čini skup mjera i radnji koje se obavljaju tijekom većeg dijela godine ili cijele godine na cestama uključujući i sve objekte i instalacije, sa svrhom održavanja prohodnosti i njihove tehničke ispravnosti te sigurnosti prometa na njima. Za održavanje cesta i upotrebljava se u pravilu ista vrsta materijala od kojeg je ta površina izgrađena. </w:t>
      </w:r>
    </w:p>
    <w:p w14:paraId="3948A66D" w14:textId="77777777" w:rsidR="004F6214" w:rsidRPr="00886AB2" w:rsidRDefault="004F6214" w:rsidP="00C44554">
      <w:pPr>
        <w:shd w:val="clear" w:color="auto" w:fill="FFFFFF"/>
        <w:spacing w:after="0" w:line="240" w:lineRule="auto"/>
        <w:jc w:val="center"/>
        <w:rPr>
          <w:rFonts w:ascii="Arial" w:hAnsi="Arial" w:cs="Arial"/>
          <w:sz w:val="24"/>
          <w:szCs w:val="24"/>
        </w:rPr>
      </w:pPr>
    </w:p>
    <w:p w14:paraId="55112BA5" w14:textId="77777777" w:rsidR="009F38B0" w:rsidRPr="00886AB2" w:rsidRDefault="009F38B0" w:rsidP="00C44554">
      <w:pPr>
        <w:shd w:val="clear" w:color="auto" w:fill="FFFFFF"/>
        <w:spacing w:after="0" w:line="240" w:lineRule="auto"/>
        <w:jc w:val="center"/>
        <w:rPr>
          <w:rFonts w:ascii="Arial" w:hAnsi="Arial" w:cs="Arial"/>
          <w:sz w:val="24"/>
          <w:szCs w:val="24"/>
        </w:rPr>
      </w:pPr>
    </w:p>
    <w:p w14:paraId="18E28890" w14:textId="77777777" w:rsidR="009F38B0" w:rsidRPr="00886AB2" w:rsidRDefault="009F38B0" w:rsidP="00C44554">
      <w:pPr>
        <w:shd w:val="clear" w:color="auto" w:fill="FFFFFF"/>
        <w:spacing w:after="0" w:line="240" w:lineRule="auto"/>
        <w:jc w:val="center"/>
        <w:rPr>
          <w:rFonts w:ascii="Arial" w:hAnsi="Arial" w:cs="Arial"/>
          <w:sz w:val="24"/>
          <w:szCs w:val="24"/>
        </w:rPr>
      </w:pPr>
    </w:p>
    <w:p w14:paraId="58565714" w14:textId="0EC4399A" w:rsidR="00C44554" w:rsidRPr="00886AB2" w:rsidRDefault="00C44554" w:rsidP="00C44554">
      <w:pPr>
        <w:shd w:val="clear" w:color="auto" w:fill="FFFFFF"/>
        <w:spacing w:after="0" w:line="240" w:lineRule="auto"/>
        <w:jc w:val="center"/>
        <w:rPr>
          <w:rFonts w:ascii="Arial" w:hAnsi="Arial" w:cs="Arial"/>
          <w:sz w:val="24"/>
          <w:szCs w:val="24"/>
        </w:rPr>
      </w:pPr>
      <w:r w:rsidRPr="00886AB2">
        <w:rPr>
          <w:rFonts w:ascii="Arial" w:hAnsi="Arial" w:cs="Arial"/>
          <w:sz w:val="24"/>
          <w:szCs w:val="24"/>
        </w:rPr>
        <w:lastRenderedPageBreak/>
        <w:t>Članak 12.</w:t>
      </w:r>
    </w:p>
    <w:p w14:paraId="706DC4C9" w14:textId="77777777" w:rsidR="005C6AED" w:rsidRPr="00886AB2" w:rsidRDefault="005C6AED" w:rsidP="00C44554">
      <w:pPr>
        <w:shd w:val="clear" w:color="auto" w:fill="FFFFFF"/>
        <w:spacing w:after="0" w:line="240" w:lineRule="auto"/>
        <w:jc w:val="center"/>
        <w:rPr>
          <w:rFonts w:ascii="Arial" w:hAnsi="Arial" w:cs="Arial"/>
          <w:sz w:val="24"/>
          <w:szCs w:val="24"/>
        </w:rPr>
      </w:pPr>
    </w:p>
    <w:p w14:paraId="4B0B93AF" w14:textId="77777777" w:rsidR="005C6AED" w:rsidRPr="00886AB2" w:rsidRDefault="005C6AED" w:rsidP="005C6AED">
      <w:pPr>
        <w:shd w:val="clear" w:color="auto" w:fill="FFFFFF"/>
        <w:spacing w:after="0" w:line="240" w:lineRule="auto"/>
        <w:rPr>
          <w:rFonts w:ascii="Arial" w:hAnsi="Arial" w:cs="Arial"/>
          <w:sz w:val="24"/>
          <w:szCs w:val="24"/>
        </w:rPr>
      </w:pPr>
      <w:r w:rsidRPr="00886AB2">
        <w:rPr>
          <w:rStyle w:val="Zadanifontodlomka1"/>
          <w:rFonts w:ascii="Arial" w:eastAsia="Times New Roman" w:hAnsi="Arial" w:cs="Arial"/>
          <w:color w:val="000000"/>
          <w:sz w:val="24"/>
          <w:szCs w:val="24"/>
          <w:lang w:eastAsia="hr-HR"/>
        </w:rPr>
        <w:t>Pod redovitim održavanjem cesta podrazumijevaju se osobito sljedeći poslovi:</w:t>
      </w:r>
    </w:p>
    <w:p w14:paraId="3378DF61" w14:textId="77777777" w:rsidR="000324DE" w:rsidRDefault="000324DE" w:rsidP="000324DE">
      <w:pPr>
        <w:shd w:val="clear" w:color="auto" w:fill="FFFFFF"/>
        <w:spacing w:after="0" w:line="240" w:lineRule="auto"/>
        <w:rPr>
          <w:rStyle w:val="Zadanifontodlomka1"/>
          <w:rFonts w:ascii="Arial" w:eastAsia="Times New Roman" w:hAnsi="Arial" w:cs="Arial"/>
          <w:color w:val="000000"/>
          <w:sz w:val="24"/>
          <w:szCs w:val="24"/>
          <w:lang w:eastAsia="hr-HR"/>
        </w:rPr>
      </w:pPr>
    </w:p>
    <w:p w14:paraId="162D89B4" w14:textId="16AAD9F9" w:rsidR="005C6AED" w:rsidRPr="000324DE" w:rsidRDefault="000324DE" w:rsidP="000324DE">
      <w:pPr>
        <w:shd w:val="clear" w:color="auto" w:fill="FFFFFF"/>
        <w:spacing w:after="0" w:line="240" w:lineRule="auto"/>
        <w:rPr>
          <w:rFonts w:ascii="Arial" w:eastAsia="Times New Roman" w:hAnsi="Arial" w:cs="Arial"/>
          <w:color w:val="000000"/>
          <w:sz w:val="24"/>
          <w:szCs w:val="24"/>
          <w:lang w:eastAsia="hr-HR"/>
        </w:rPr>
      </w:pPr>
      <w:r>
        <w:rPr>
          <w:rStyle w:val="Zadanifontodlomka1"/>
          <w:rFonts w:ascii="Arial" w:eastAsia="Times New Roman" w:hAnsi="Arial" w:cs="Arial"/>
          <w:color w:val="000000"/>
          <w:sz w:val="24"/>
          <w:szCs w:val="24"/>
          <w:lang w:eastAsia="hr-HR"/>
        </w:rPr>
        <w:t>-</w:t>
      </w:r>
      <w:r w:rsidR="005C6AED" w:rsidRPr="00886AB2">
        <w:rPr>
          <w:rStyle w:val="Zadanifontodlomka1"/>
          <w:rFonts w:ascii="Arial" w:eastAsia="Times New Roman" w:hAnsi="Arial" w:cs="Arial"/>
          <w:color w:val="000000"/>
          <w:sz w:val="24"/>
          <w:szCs w:val="24"/>
          <w:lang w:eastAsia="hr-HR"/>
        </w:rPr>
        <w:t>     Nadzor i pregled cesta i objekata,</w:t>
      </w:r>
    </w:p>
    <w:p w14:paraId="6C086BCB" w14:textId="4F610D58" w:rsidR="005C6AED" w:rsidRPr="00886AB2" w:rsidRDefault="000324DE" w:rsidP="000324DE">
      <w:pPr>
        <w:shd w:val="clear" w:color="auto" w:fill="FFFFFF"/>
        <w:spacing w:after="0" w:line="240" w:lineRule="auto"/>
        <w:rPr>
          <w:rFonts w:ascii="Arial" w:hAnsi="Arial" w:cs="Arial"/>
          <w:sz w:val="24"/>
          <w:szCs w:val="24"/>
        </w:rPr>
      </w:pPr>
      <w:r>
        <w:rPr>
          <w:rStyle w:val="Zadanifontodlomka1"/>
          <w:rFonts w:ascii="Arial" w:eastAsia="Times New Roman" w:hAnsi="Arial" w:cs="Arial"/>
          <w:color w:val="000000"/>
          <w:sz w:val="24"/>
          <w:szCs w:val="24"/>
          <w:lang w:eastAsia="hr-HR"/>
        </w:rPr>
        <w:t xml:space="preserve">-  </w:t>
      </w:r>
      <w:r w:rsidR="005C6AED" w:rsidRPr="00886AB2">
        <w:rPr>
          <w:rStyle w:val="Zadanifontodlomka1"/>
          <w:rFonts w:ascii="Arial" w:eastAsia="Times New Roman" w:hAnsi="Arial" w:cs="Arial"/>
          <w:color w:val="000000"/>
          <w:sz w:val="24"/>
          <w:szCs w:val="24"/>
          <w:lang w:eastAsia="hr-HR"/>
        </w:rPr>
        <w:t>  Redovito održavanje prometnih površina,</w:t>
      </w:r>
    </w:p>
    <w:p w14:paraId="1A1C4DCC" w14:textId="30285C82" w:rsidR="005C6AED" w:rsidRPr="00886AB2" w:rsidRDefault="000324DE" w:rsidP="000324DE">
      <w:pPr>
        <w:shd w:val="clear" w:color="auto" w:fill="FFFFFF"/>
        <w:spacing w:after="0" w:line="240" w:lineRule="auto"/>
        <w:rPr>
          <w:rFonts w:ascii="Arial" w:hAnsi="Arial" w:cs="Arial"/>
          <w:sz w:val="24"/>
          <w:szCs w:val="24"/>
        </w:rPr>
      </w:pPr>
      <w:r>
        <w:rPr>
          <w:rStyle w:val="Zadanifontodlomka1"/>
          <w:rFonts w:ascii="Arial" w:eastAsia="Times New Roman" w:hAnsi="Arial" w:cs="Arial"/>
          <w:color w:val="000000"/>
          <w:sz w:val="24"/>
          <w:szCs w:val="24"/>
          <w:lang w:eastAsia="hr-HR"/>
        </w:rPr>
        <w:t xml:space="preserve">- </w:t>
      </w:r>
      <w:r w:rsidR="005C6AED" w:rsidRPr="00886AB2">
        <w:rPr>
          <w:rStyle w:val="Zadanifontodlomka1"/>
          <w:rFonts w:ascii="Arial" w:eastAsia="Times New Roman" w:hAnsi="Arial" w:cs="Arial"/>
          <w:color w:val="000000"/>
          <w:sz w:val="24"/>
          <w:szCs w:val="24"/>
          <w:lang w:eastAsia="hr-HR"/>
        </w:rPr>
        <w:t>   Redovito održavanje bankina,</w:t>
      </w:r>
    </w:p>
    <w:p w14:paraId="4AE1591C" w14:textId="515075F9" w:rsidR="005C6AED" w:rsidRPr="00886AB2" w:rsidRDefault="000324DE" w:rsidP="000324DE">
      <w:pPr>
        <w:shd w:val="clear" w:color="auto" w:fill="FFFFFF"/>
        <w:spacing w:after="0" w:line="240" w:lineRule="auto"/>
        <w:rPr>
          <w:rFonts w:ascii="Arial" w:hAnsi="Arial" w:cs="Arial"/>
          <w:sz w:val="24"/>
          <w:szCs w:val="24"/>
        </w:rPr>
      </w:pPr>
      <w:r>
        <w:rPr>
          <w:rStyle w:val="Zadanifontodlomka1"/>
          <w:rFonts w:ascii="Arial" w:eastAsia="Times New Roman" w:hAnsi="Arial" w:cs="Arial"/>
          <w:color w:val="000000"/>
          <w:sz w:val="24"/>
          <w:szCs w:val="24"/>
          <w:lang w:eastAsia="hr-HR"/>
        </w:rPr>
        <w:t xml:space="preserve">-  </w:t>
      </w:r>
      <w:r w:rsidR="005C6AED" w:rsidRPr="00886AB2">
        <w:rPr>
          <w:rStyle w:val="Zadanifontodlomka1"/>
          <w:rFonts w:ascii="Arial" w:eastAsia="Times New Roman" w:hAnsi="Arial" w:cs="Arial"/>
          <w:color w:val="000000"/>
          <w:sz w:val="24"/>
          <w:szCs w:val="24"/>
          <w:lang w:eastAsia="hr-HR"/>
        </w:rPr>
        <w:t xml:space="preserve">  Redovito održavanje </w:t>
      </w:r>
      <w:proofErr w:type="spellStart"/>
      <w:r w:rsidR="005C6AED" w:rsidRPr="00886AB2">
        <w:rPr>
          <w:rStyle w:val="Zadanifontodlomka1"/>
          <w:rFonts w:ascii="Arial" w:eastAsia="Times New Roman" w:hAnsi="Arial" w:cs="Arial"/>
          <w:color w:val="000000"/>
          <w:sz w:val="24"/>
          <w:szCs w:val="24"/>
          <w:lang w:eastAsia="hr-HR"/>
        </w:rPr>
        <w:t>pokosa</w:t>
      </w:r>
      <w:proofErr w:type="spellEnd"/>
      <w:r w:rsidR="005C6AED" w:rsidRPr="00886AB2">
        <w:rPr>
          <w:rStyle w:val="Zadanifontodlomka1"/>
          <w:rFonts w:ascii="Arial" w:eastAsia="Times New Roman" w:hAnsi="Arial" w:cs="Arial"/>
          <w:color w:val="000000"/>
          <w:sz w:val="24"/>
          <w:szCs w:val="24"/>
          <w:lang w:eastAsia="hr-HR"/>
        </w:rPr>
        <w:t>,</w:t>
      </w:r>
    </w:p>
    <w:p w14:paraId="575B490A" w14:textId="77777777" w:rsidR="000324DE" w:rsidRDefault="000324DE" w:rsidP="000324DE">
      <w:pPr>
        <w:shd w:val="clear" w:color="auto" w:fill="FFFFFF"/>
        <w:spacing w:after="0" w:line="240" w:lineRule="auto"/>
        <w:rPr>
          <w:rFonts w:ascii="Arial" w:hAnsi="Arial" w:cs="Arial"/>
          <w:sz w:val="24"/>
          <w:szCs w:val="24"/>
        </w:rPr>
      </w:pPr>
      <w:r>
        <w:rPr>
          <w:rStyle w:val="Zadanifontodlomka1"/>
          <w:rFonts w:ascii="Arial" w:eastAsia="Times New Roman" w:hAnsi="Arial" w:cs="Arial"/>
          <w:color w:val="000000"/>
          <w:sz w:val="24"/>
          <w:szCs w:val="24"/>
          <w:lang w:eastAsia="hr-HR"/>
        </w:rPr>
        <w:t xml:space="preserve">-    </w:t>
      </w:r>
      <w:r w:rsidR="005C6AED" w:rsidRPr="00886AB2">
        <w:rPr>
          <w:rStyle w:val="Zadanifontodlomka1"/>
          <w:rFonts w:ascii="Arial" w:eastAsia="Times New Roman" w:hAnsi="Arial" w:cs="Arial"/>
          <w:color w:val="000000"/>
          <w:sz w:val="24"/>
          <w:szCs w:val="24"/>
          <w:lang w:eastAsia="hr-HR"/>
        </w:rPr>
        <w:t>Redovito održavanje oborinske odvodnje,</w:t>
      </w:r>
    </w:p>
    <w:p w14:paraId="092BDBF2" w14:textId="03367878" w:rsidR="005C6AED" w:rsidRPr="00886AB2" w:rsidRDefault="000324DE" w:rsidP="000324DE">
      <w:pPr>
        <w:shd w:val="clear" w:color="auto" w:fill="FFFFFF"/>
        <w:spacing w:after="0" w:line="240" w:lineRule="auto"/>
        <w:rPr>
          <w:rFonts w:ascii="Arial" w:hAnsi="Arial" w:cs="Arial"/>
          <w:sz w:val="24"/>
          <w:szCs w:val="24"/>
        </w:rPr>
      </w:pPr>
      <w:r>
        <w:rPr>
          <w:rFonts w:ascii="Arial" w:hAnsi="Arial" w:cs="Arial"/>
          <w:sz w:val="24"/>
          <w:szCs w:val="24"/>
        </w:rPr>
        <w:t xml:space="preserve">- </w:t>
      </w:r>
      <w:r w:rsidR="005C6AED" w:rsidRPr="00886AB2">
        <w:rPr>
          <w:rStyle w:val="Zadanifontodlomka1"/>
          <w:rFonts w:ascii="Arial" w:eastAsia="Times New Roman" w:hAnsi="Arial" w:cs="Arial"/>
          <w:color w:val="000000"/>
          <w:sz w:val="24"/>
          <w:szCs w:val="24"/>
          <w:lang w:eastAsia="hr-HR"/>
        </w:rPr>
        <w:t>   Redovito održavanje prometne signalizacije i opreme,</w:t>
      </w:r>
    </w:p>
    <w:p w14:paraId="72A18C4E" w14:textId="4CCFE116" w:rsidR="005C6AED" w:rsidRPr="00886AB2" w:rsidRDefault="000324DE" w:rsidP="000324DE">
      <w:pPr>
        <w:shd w:val="clear" w:color="auto" w:fill="FFFFFF"/>
        <w:spacing w:after="0" w:line="240" w:lineRule="auto"/>
        <w:rPr>
          <w:rFonts w:ascii="Arial" w:hAnsi="Arial" w:cs="Arial"/>
          <w:sz w:val="24"/>
          <w:szCs w:val="24"/>
        </w:rPr>
      </w:pPr>
      <w:r>
        <w:rPr>
          <w:rStyle w:val="Zadanifontodlomka1"/>
          <w:rFonts w:ascii="Arial" w:eastAsia="Times New Roman" w:hAnsi="Arial" w:cs="Arial"/>
          <w:color w:val="000000"/>
          <w:sz w:val="24"/>
          <w:szCs w:val="24"/>
          <w:lang w:eastAsia="hr-HR"/>
        </w:rPr>
        <w:t xml:space="preserve">-   </w:t>
      </w:r>
      <w:r w:rsidR="005C6AED" w:rsidRPr="00886AB2">
        <w:rPr>
          <w:rStyle w:val="Zadanifontodlomka1"/>
          <w:rFonts w:ascii="Arial" w:eastAsia="Times New Roman" w:hAnsi="Arial" w:cs="Arial"/>
          <w:color w:val="000000"/>
          <w:sz w:val="24"/>
          <w:szCs w:val="24"/>
          <w:lang w:eastAsia="hr-HR"/>
        </w:rPr>
        <w:t> Redovito održavanje cestovnih naprava i uređaja,</w:t>
      </w:r>
    </w:p>
    <w:p w14:paraId="3A9091C9" w14:textId="1FD18C11" w:rsidR="005C6AED" w:rsidRPr="00886AB2" w:rsidRDefault="000324DE" w:rsidP="000324DE">
      <w:pPr>
        <w:shd w:val="clear" w:color="auto" w:fill="FFFFFF"/>
        <w:spacing w:after="0" w:line="240" w:lineRule="auto"/>
        <w:rPr>
          <w:rFonts w:ascii="Arial" w:hAnsi="Arial" w:cs="Arial"/>
          <w:sz w:val="24"/>
          <w:szCs w:val="24"/>
        </w:rPr>
      </w:pPr>
      <w:r>
        <w:rPr>
          <w:rStyle w:val="Zadanifontodlomka1"/>
          <w:rFonts w:ascii="Arial" w:eastAsia="Times New Roman" w:hAnsi="Arial" w:cs="Arial"/>
          <w:color w:val="000000"/>
          <w:sz w:val="24"/>
          <w:szCs w:val="24"/>
          <w:lang w:eastAsia="hr-HR"/>
        </w:rPr>
        <w:t xml:space="preserve">-    </w:t>
      </w:r>
      <w:r w:rsidR="005C6AED" w:rsidRPr="00886AB2">
        <w:rPr>
          <w:rStyle w:val="Zadanifontodlomka1"/>
          <w:rFonts w:ascii="Arial" w:eastAsia="Times New Roman" w:hAnsi="Arial" w:cs="Arial"/>
          <w:color w:val="000000"/>
          <w:sz w:val="24"/>
          <w:szCs w:val="24"/>
          <w:lang w:eastAsia="hr-HR"/>
        </w:rPr>
        <w:t>Redovito održavanje vegetacije,</w:t>
      </w:r>
    </w:p>
    <w:p w14:paraId="573592D3" w14:textId="2B37CA80" w:rsidR="005C6AED" w:rsidRPr="00886AB2" w:rsidRDefault="000324DE" w:rsidP="000324DE">
      <w:pPr>
        <w:shd w:val="clear" w:color="auto" w:fill="FFFFFF"/>
        <w:spacing w:after="0" w:line="240" w:lineRule="auto"/>
        <w:rPr>
          <w:rFonts w:ascii="Arial" w:hAnsi="Arial" w:cs="Arial"/>
          <w:sz w:val="24"/>
          <w:szCs w:val="24"/>
        </w:rPr>
      </w:pPr>
      <w:r>
        <w:rPr>
          <w:rStyle w:val="Zadanifontodlomka1"/>
          <w:rFonts w:ascii="Arial" w:eastAsia="Times New Roman" w:hAnsi="Arial" w:cs="Arial"/>
          <w:color w:val="000000"/>
          <w:sz w:val="24"/>
          <w:szCs w:val="24"/>
          <w:lang w:eastAsia="hr-HR"/>
        </w:rPr>
        <w:t xml:space="preserve">-   </w:t>
      </w:r>
      <w:r w:rsidR="005C6AED" w:rsidRPr="00886AB2">
        <w:rPr>
          <w:rStyle w:val="Zadanifontodlomka1"/>
          <w:rFonts w:ascii="Arial" w:eastAsia="Times New Roman" w:hAnsi="Arial" w:cs="Arial"/>
          <w:color w:val="000000"/>
          <w:sz w:val="24"/>
          <w:szCs w:val="24"/>
          <w:lang w:eastAsia="hr-HR"/>
        </w:rPr>
        <w:t> Osiguranje preglednosti,</w:t>
      </w:r>
    </w:p>
    <w:p w14:paraId="3D4E9B71" w14:textId="3C946135" w:rsidR="005C6AED" w:rsidRPr="00886AB2" w:rsidRDefault="000324DE" w:rsidP="000324DE">
      <w:pPr>
        <w:shd w:val="clear" w:color="auto" w:fill="FFFFFF"/>
        <w:spacing w:after="0" w:line="240" w:lineRule="auto"/>
        <w:rPr>
          <w:rFonts w:ascii="Arial" w:hAnsi="Arial" w:cs="Arial"/>
          <w:sz w:val="24"/>
          <w:szCs w:val="24"/>
        </w:rPr>
      </w:pPr>
      <w:r>
        <w:rPr>
          <w:rStyle w:val="Zadanifontodlomka1"/>
          <w:rFonts w:ascii="Arial" w:eastAsia="Times New Roman" w:hAnsi="Arial" w:cs="Arial"/>
          <w:color w:val="000000"/>
          <w:sz w:val="24"/>
          <w:szCs w:val="24"/>
          <w:lang w:eastAsia="hr-HR"/>
        </w:rPr>
        <w:t xml:space="preserve">-    </w:t>
      </w:r>
      <w:r w:rsidR="005C6AED" w:rsidRPr="00886AB2">
        <w:rPr>
          <w:rStyle w:val="Zadanifontodlomka1"/>
          <w:rFonts w:ascii="Arial" w:eastAsia="Times New Roman" w:hAnsi="Arial" w:cs="Arial"/>
          <w:color w:val="000000"/>
          <w:sz w:val="24"/>
          <w:szCs w:val="24"/>
          <w:lang w:eastAsia="hr-HR"/>
        </w:rPr>
        <w:t>Čišćenje ceste,</w:t>
      </w:r>
    </w:p>
    <w:p w14:paraId="286844CF" w14:textId="77777777" w:rsidR="000324DE" w:rsidRDefault="000324DE" w:rsidP="000324DE">
      <w:pPr>
        <w:shd w:val="clear" w:color="auto" w:fill="FFFFFF"/>
        <w:spacing w:after="0" w:line="240" w:lineRule="auto"/>
        <w:rPr>
          <w:rFonts w:ascii="Arial" w:hAnsi="Arial" w:cs="Arial"/>
          <w:sz w:val="24"/>
          <w:szCs w:val="24"/>
        </w:rPr>
      </w:pPr>
      <w:r>
        <w:rPr>
          <w:rStyle w:val="Zadanifontodlomka1"/>
          <w:rFonts w:ascii="Arial" w:eastAsia="Times New Roman" w:hAnsi="Arial" w:cs="Arial"/>
          <w:color w:val="000000"/>
          <w:sz w:val="24"/>
          <w:szCs w:val="24"/>
          <w:lang w:eastAsia="hr-HR"/>
        </w:rPr>
        <w:t xml:space="preserve">-   </w:t>
      </w:r>
      <w:r w:rsidR="005C6AED" w:rsidRPr="00886AB2">
        <w:rPr>
          <w:rStyle w:val="Zadanifontodlomka1"/>
          <w:rFonts w:ascii="Arial" w:eastAsia="Times New Roman" w:hAnsi="Arial" w:cs="Arial"/>
          <w:color w:val="000000"/>
          <w:sz w:val="24"/>
          <w:szCs w:val="24"/>
          <w:lang w:eastAsia="hr-HR"/>
        </w:rPr>
        <w:t> Redovito održavanje cestovnih objekata,</w:t>
      </w:r>
    </w:p>
    <w:p w14:paraId="3269C565" w14:textId="4575A2E9" w:rsidR="005C6AED" w:rsidRPr="00886AB2" w:rsidRDefault="000324DE" w:rsidP="000324DE">
      <w:pPr>
        <w:shd w:val="clear" w:color="auto" w:fill="FFFFFF"/>
        <w:spacing w:after="0" w:line="240" w:lineRule="auto"/>
        <w:rPr>
          <w:rFonts w:ascii="Arial" w:hAnsi="Arial" w:cs="Arial"/>
          <w:sz w:val="24"/>
          <w:szCs w:val="24"/>
        </w:rPr>
      </w:pPr>
      <w:r>
        <w:rPr>
          <w:rFonts w:ascii="Arial" w:hAnsi="Arial" w:cs="Arial"/>
          <w:sz w:val="24"/>
          <w:szCs w:val="24"/>
        </w:rPr>
        <w:t xml:space="preserve">- </w:t>
      </w:r>
      <w:r w:rsidR="005C6AED" w:rsidRPr="00886AB2">
        <w:rPr>
          <w:rStyle w:val="Zadanifontodlomka1"/>
          <w:rFonts w:ascii="Arial" w:eastAsia="Times New Roman" w:hAnsi="Arial" w:cs="Arial"/>
          <w:color w:val="000000"/>
          <w:sz w:val="24"/>
          <w:szCs w:val="24"/>
          <w:lang w:eastAsia="hr-HR"/>
        </w:rPr>
        <w:t>   Interventni radovi,</w:t>
      </w:r>
    </w:p>
    <w:p w14:paraId="1EC68B96" w14:textId="68D9A944" w:rsidR="005C6AED" w:rsidRPr="00886AB2" w:rsidRDefault="000324DE" w:rsidP="000324DE">
      <w:pPr>
        <w:shd w:val="clear" w:color="auto" w:fill="FFFFFF"/>
        <w:spacing w:after="0" w:line="240" w:lineRule="auto"/>
        <w:rPr>
          <w:rFonts w:ascii="Arial" w:hAnsi="Arial" w:cs="Arial"/>
          <w:sz w:val="24"/>
          <w:szCs w:val="24"/>
        </w:rPr>
      </w:pPr>
      <w:r>
        <w:rPr>
          <w:rStyle w:val="Zadanifontodlomka1"/>
          <w:rFonts w:ascii="Arial" w:eastAsia="Times New Roman" w:hAnsi="Arial" w:cs="Arial"/>
          <w:color w:val="000000"/>
          <w:sz w:val="24"/>
          <w:szCs w:val="24"/>
          <w:lang w:eastAsia="hr-HR"/>
        </w:rPr>
        <w:t xml:space="preserve">-   </w:t>
      </w:r>
      <w:r w:rsidR="005C6AED" w:rsidRPr="00886AB2">
        <w:rPr>
          <w:rStyle w:val="Zadanifontodlomka1"/>
          <w:rFonts w:ascii="Arial" w:eastAsia="Times New Roman" w:hAnsi="Arial" w:cs="Arial"/>
          <w:color w:val="000000"/>
          <w:sz w:val="24"/>
          <w:szCs w:val="24"/>
          <w:lang w:eastAsia="hr-HR"/>
        </w:rPr>
        <w:t> Zimska služba.</w:t>
      </w:r>
    </w:p>
    <w:p w14:paraId="0401DC43" w14:textId="77777777" w:rsidR="00C44554" w:rsidRPr="00886AB2" w:rsidRDefault="00C44554" w:rsidP="005C6AED">
      <w:pPr>
        <w:shd w:val="clear" w:color="auto" w:fill="FFFFFF"/>
        <w:spacing w:after="0" w:line="240" w:lineRule="auto"/>
        <w:rPr>
          <w:rFonts w:ascii="Arial" w:hAnsi="Arial" w:cs="Arial"/>
          <w:sz w:val="24"/>
          <w:szCs w:val="24"/>
        </w:rPr>
      </w:pPr>
    </w:p>
    <w:p w14:paraId="06191368" w14:textId="680095E7" w:rsidR="005C6AED" w:rsidRPr="00886AB2" w:rsidRDefault="005C6AED" w:rsidP="005C6AED">
      <w:pPr>
        <w:shd w:val="clear" w:color="auto" w:fill="FFFFFF"/>
        <w:spacing w:after="0" w:line="240" w:lineRule="auto"/>
        <w:jc w:val="center"/>
        <w:rPr>
          <w:rFonts w:ascii="Arial" w:hAnsi="Arial" w:cs="Arial"/>
          <w:sz w:val="24"/>
          <w:szCs w:val="24"/>
        </w:rPr>
      </w:pPr>
      <w:r w:rsidRPr="00886AB2">
        <w:rPr>
          <w:rStyle w:val="Zadanifontodlomka1"/>
          <w:rFonts w:ascii="Arial" w:eastAsia="Times New Roman" w:hAnsi="Arial" w:cs="Arial"/>
          <w:color w:val="000000"/>
          <w:sz w:val="24"/>
          <w:szCs w:val="24"/>
          <w:lang w:eastAsia="hr-HR"/>
        </w:rPr>
        <w:t>Članak 13.</w:t>
      </w:r>
    </w:p>
    <w:p w14:paraId="0B0A1EE1" w14:textId="77777777" w:rsidR="005C6AED" w:rsidRPr="00886AB2" w:rsidRDefault="005C6AED" w:rsidP="005C6AED">
      <w:pPr>
        <w:shd w:val="clear" w:color="auto" w:fill="FFFFFF"/>
        <w:spacing w:after="0" w:line="240" w:lineRule="auto"/>
        <w:jc w:val="center"/>
        <w:rPr>
          <w:rFonts w:ascii="Arial" w:eastAsia="Times New Roman" w:hAnsi="Arial" w:cs="Arial"/>
          <w:color w:val="000000"/>
          <w:sz w:val="24"/>
          <w:szCs w:val="24"/>
          <w:lang w:eastAsia="hr-HR"/>
        </w:rPr>
      </w:pPr>
      <w:r w:rsidRPr="00886AB2">
        <w:rPr>
          <w:rFonts w:ascii="Arial" w:eastAsia="Times New Roman" w:hAnsi="Arial" w:cs="Arial"/>
          <w:color w:val="000000"/>
          <w:sz w:val="24"/>
          <w:szCs w:val="24"/>
          <w:lang w:eastAsia="hr-HR"/>
        </w:rPr>
        <w:t>           </w:t>
      </w:r>
    </w:p>
    <w:p w14:paraId="1E4F43A8" w14:textId="77777777" w:rsidR="005C6AED" w:rsidRPr="00886AB2" w:rsidRDefault="005C6AED" w:rsidP="005C6AED">
      <w:pPr>
        <w:shd w:val="clear" w:color="auto" w:fill="FFFFFF"/>
        <w:spacing w:after="0" w:line="240" w:lineRule="auto"/>
        <w:jc w:val="both"/>
        <w:rPr>
          <w:rFonts w:ascii="Arial" w:hAnsi="Arial" w:cs="Arial"/>
          <w:sz w:val="24"/>
          <w:szCs w:val="24"/>
        </w:rPr>
      </w:pPr>
      <w:r w:rsidRPr="00886AB2">
        <w:rPr>
          <w:rStyle w:val="Zadanifontodlomka1"/>
          <w:rFonts w:ascii="Arial" w:eastAsia="Times New Roman" w:hAnsi="Arial" w:cs="Arial"/>
          <w:color w:val="000000"/>
          <w:sz w:val="24"/>
          <w:szCs w:val="24"/>
          <w:lang w:eastAsia="hr-HR"/>
        </w:rPr>
        <w:t>Popravci udarnih rupa, oštećenja i drugih izrazito opasnih mjesta na nerazvrstanoj cesti moraju se obaviti u najkraćem roku uporabom materijala koji kvalitetom odgovara prometno-tehničkim karakteristikama nerazvrstane ceste.</w:t>
      </w:r>
    </w:p>
    <w:p w14:paraId="61E3340F" w14:textId="77777777" w:rsidR="005C6AED" w:rsidRPr="00886AB2" w:rsidRDefault="005C6AED" w:rsidP="005C6AED">
      <w:pPr>
        <w:shd w:val="clear" w:color="auto" w:fill="FFFFFF"/>
        <w:spacing w:after="0" w:line="240" w:lineRule="auto"/>
        <w:jc w:val="both"/>
        <w:rPr>
          <w:rFonts w:ascii="Arial" w:hAnsi="Arial" w:cs="Arial"/>
          <w:sz w:val="24"/>
          <w:szCs w:val="24"/>
        </w:rPr>
      </w:pPr>
      <w:r w:rsidRPr="00886AB2">
        <w:rPr>
          <w:rStyle w:val="Zadanifontodlomka1"/>
          <w:rFonts w:ascii="Arial" w:eastAsia="Times New Roman" w:hAnsi="Arial" w:cs="Arial"/>
          <w:color w:val="000000"/>
          <w:sz w:val="24"/>
          <w:szCs w:val="24"/>
          <w:lang w:eastAsia="hr-HR"/>
        </w:rPr>
        <w:t> </w:t>
      </w:r>
    </w:p>
    <w:p w14:paraId="64510DD8" w14:textId="77777777" w:rsidR="005C6AED" w:rsidRPr="00886AB2" w:rsidRDefault="005C6AED" w:rsidP="005C6AED">
      <w:pPr>
        <w:shd w:val="clear" w:color="auto" w:fill="FFFFFF"/>
        <w:spacing w:after="0" w:line="240" w:lineRule="auto"/>
        <w:jc w:val="both"/>
        <w:rPr>
          <w:rFonts w:ascii="Arial" w:eastAsia="Times New Roman" w:hAnsi="Arial" w:cs="Arial"/>
          <w:color w:val="000000"/>
          <w:sz w:val="24"/>
          <w:szCs w:val="24"/>
          <w:lang w:eastAsia="hr-HR"/>
        </w:rPr>
      </w:pPr>
      <w:r w:rsidRPr="00886AB2">
        <w:rPr>
          <w:rFonts w:ascii="Arial" w:eastAsia="Times New Roman" w:hAnsi="Arial" w:cs="Arial"/>
          <w:color w:val="000000"/>
          <w:sz w:val="24"/>
          <w:szCs w:val="24"/>
          <w:lang w:eastAsia="hr-HR"/>
        </w:rPr>
        <w:t>Ako popravak nerazvrstane ceste nije moguće izvesti uporabom materijala iz stavka 1. ovoga članka, nerazvrstana cesta se mora privremeno popraviti drugim primjerenim materijalom, dok se ne steknu uvjeti za izvođenje radova u smislu stavka 1. ovoga članka.</w:t>
      </w:r>
    </w:p>
    <w:p w14:paraId="148D14FA" w14:textId="77777777" w:rsidR="005C6AED" w:rsidRPr="00886AB2" w:rsidRDefault="005C6AED" w:rsidP="005C6AED">
      <w:pPr>
        <w:pStyle w:val="Bezproreda1"/>
        <w:rPr>
          <w:rFonts w:cs="Arial"/>
          <w:sz w:val="24"/>
          <w:szCs w:val="24"/>
          <w:lang w:eastAsia="hr-HR"/>
        </w:rPr>
      </w:pPr>
    </w:p>
    <w:p w14:paraId="036A77D1" w14:textId="49EC8C1D" w:rsidR="005C6AED" w:rsidRPr="00886AB2" w:rsidRDefault="005C6AED" w:rsidP="005C6AED">
      <w:pPr>
        <w:shd w:val="clear" w:color="auto" w:fill="FFFFFF"/>
        <w:spacing w:after="0" w:line="240" w:lineRule="auto"/>
        <w:jc w:val="center"/>
        <w:rPr>
          <w:rFonts w:ascii="Arial" w:hAnsi="Arial" w:cs="Arial"/>
          <w:sz w:val="24"/>
          <w:szCs w:val="24"/>
        </w:rPr>
      </w:pPr>
      <w:r w:rsidRPr="00886AB2">
        <w:rPr>
          <w:rStyle w:val="Zadanifontodlomka1"/>
          <w:rFonts w:ascii="Arial" w:eastAsia="Times New Roman" w:hAnsi="Arial" w:cs="Arial"/>
          <w:color w:val="000000"/>
          <w:sz w:val="24"/>
          <w:szCs w:val="24"/>
          <w:lang w:eastAsia="hr-HR"/>
        </w:rPr>
        <w:t>Članak 14. </w:t>
      </w:r>
    </w:p>
    <w:p w14:paraId="26833ADC" w14:textId="77777777" w:rsidR="005C6AED" w:rsidRPr="00886AB2" w:rsidRDefault="005C6AED" w:rsidP="005C6AED">
      <w:pPr>
        <w:shd w:val="clear" w:color="auto" w:fill="FFFFFF"/>
        <w:spacing w:after="0" w:line="240" w:lineRule="auto"/>
        <w:jc w:val="center"/>
        <w:rPr>
          <w:rFonts w:ascii="Arial" w:eastAsia="Times New Roman" w:hAnsi="Arial" w:cs="Arial"/>
          <w:color w:val="000000"/>
          <w:sz w:val="24"/>
          <w:szCs w:val="24"/>
          <w:lang w:eastAsia="hr-HR"/>
        </w:rPr>
      </w:pPr>
      <w:r w:rsidRPr="00886AB2">
        <w:rPr>
          <w:rFonts w:ascii="Arial" w:eastAsia="Times New Roman" w:hAnsi="Arial" w:cs="Arial"/>
          <w:color w:val="000000"/>
          <w:sz w:val="24"/>
          <w:szCs w:val="24"/>
          <w:lang w:eastAsia="hr-HR"/>
        </w:rPr>
        <w:t>           </w:t>
      </w:r>
    </w:p>
    <w:p w14:paraId="1375CAAA" w14:textId="77777777" w:rsidR="005C6AED" w:rsidRPr="00886AB2" w:rsidRDefault="005C6AED" w:rsidP="005C6AED">
      <w:pPr>
        <w:shd w:val="clear" w:color="auto" w:fill="FFFFFF"/>
        <w:spacing w:after="0" w:line="240" w:lineRule="auto"/>
        <w:jc w:val="both"/>
        <w:rPr>
          <w:rFonts w:ascii="Arial" w:hAnsi="Arial" w:cs="Arial"/>
          <w:sz w:val="24"/>
          <w:szCs w:val="24"/>
        </w:rPr>
      </w:pPr>
      <w:r w:rsidRPr="00886AB2">
        <w:rPr>
          <w:rStyle w:val="Zadanifontodlomka1"/>
          <w:rFonts w:ascii="Arial" w:eastAsia="Times New Roman" w:hAnsi="Arial" w:cs="Arial"/>
          <w:color w:val="000000"/>
          <w:sz w:val="24"/>
          <w:szCs w:val="24"/>
          <w:lang w:eastAsia="hr-HR"/>
        </w:rPr>
        <w:t>Zimska služba obuhvaća niz radnji, mjera, postupaka i aktivnosti u zimskom razdoblju koje imaju zadaću osigurati mogućnost odvijanja prometa na nerazvrstanoj cesti uz najveću moguću sigurnost sudionika u prometu i prihvatljive troškove.</w:t>
      </w:r>
    </w:p>
    <w:p w14:paraId="28EC8CD6" w14:textId="77777777" w:rsidR="005C6AED" w:rsidRPr="00886AB2" w:rsidRDefault="005C6AED" w:rsidP="005C6AED">
      <w:pPr>
        <w:shd w:val="clear" w:color="auto" w:fill="FFFFFF"/>
        <w:spacing w:after="0" w:line="240" w:lineRule="auto"/>
        <w:jc w:val="both"/>
        <w:rPr>
          <w:rFonts w:ascii="Arial" w:hAnsi="Arial" w:cs="Arial"/>
          <w:sz w:val="24"/>
          <w:szCs w:val="24"/>
        </w:rPr>
      </w:pPr>
      <w:r w:rsidRPr="00886AB2">
        <w:rPr>
          <w:rStyle w:val="Zadanifontodlomka1"/>
          <w:rFonts w:ascii="Arial" w:eastAsia="Times New Roman" w:hAnsi="Arial" w:cs="Arial"/>
          <w:color w:val="000000"/>
          <w:sz w:val="24"/>
          <w:szCs w:val="24"/>
          <w:lang w:eastAsia="hr-HR"/>
        </w:rPr>
        <w:t> </w:t>
      </w:r>
    </w:p>
    <w:p w14:paraId="15E3C69C" w14:textId="77777777" w:rsidR="005C6AED" w:rsidRPr="00886AB2" w:rsidRDefault="005C6AED" w:rsidP="005C6AED">
      <w:pPr>
        <w:shd w:val="clear" w:color="auto" w:fill="FFFFFF"/>
        <w:spacing w:after="0" w:line="240" w:lineRule="auto"/>
        <w:jc w:val="both"/>
        <w:rPr>
          <w:rFonts w:ascii="Arial" w:hAnsi="Arial" w:cs="Arial"/>
          <w:sz w:val="24"/>
          <w:szCs w:val="24"/>
        </w:rPr>
      </w:pPr>
      <w:r w:rsidRPr="00886AB2">
        <w:rPr>
          <w:rStyle w:val="Zadanifontodlomka1"/>
          <w:rFonts w:ascii="Arial" w:eastAsia="Times New Roman" w:hAnsi="Arial" w:cs="Arial"/>
          <w:color w:val="000000"/>
          <w:sz w:val="24"/>
          <w:szCs w:val="24"/>
          <w:lang w:eastAsia="hr-HR"/>
        </w:rPr>
        <w:t>U smislu ove Odluke, smatra se da je osigurana mogućnost odvijanja prometa na nerazvrstanoj cesti kada je radovima na uklanjanju snijega omogućeno prometovanje vozila uz upotrebu zimske opreme.</w:t>
      </w:r>
    </w:p>
    <w:p w14:paraId="5E47127B" w14:textId="77777777" w:rsidR="005C6AED" w:rsidRPr="00886AB2" w:rsidRDefault="005C6AED" w:rsidP="005C6AED">
      <w:pPr>
        <w:shd w:val="clear" w:color="auto" w:fill="FFFFFF"/>
        <w:spacing w:after="0" w:line="240" w:lineRule="auto"/>
        <w:jc w:val="both"/>
        <w:rPr>
          <w:rFonts w:ascii="Arial" w:hAnsi="Arial" w:cs="Arial"/>
          <w:sz w:val="24"/>
          <w:szCs w:val="24"/>
        </w:rPr>
      </w:pPr>
      <w:r w:rsidRPr="00886AB2">
        <w:rPr>
          <w:rStyle w:val="Zadanifontodlomka1"/>
          <w:rFonts w:ascii="Arial" w:eastAsia="Times New Roman" w:hAnsi="Arial" w:cs="Arial"/>
          <w:color w:val="000000"/>
          <w:sz w:val="24"/>
          <w:szCs w:val="24"/>
          <w:lang w:eastAsia="hr-HR"/>
        </w:rPr>
        <w:t> </w:t>
      </w:r>
    </w:p>
    <w:p w14:paraId="25D5EA4E" w14:textId="29C3D74B" w:rsidR="003C5085" w:rsidRPr="00886AB2" w:rsidRDefault="003C5085" w:rsidP="003C5085">
      <w:pPr>
        <w:spacing w:after="0"/>
        <w:jc w:val="center"/>
        <w:rPr>
          <w:rFonts w:ascii="Arial" w:eastAsia="Calibri" w:hAnsi="Arial" w:cs="Arial"/>
          <w:sz w:val="24"/>
          <w:szCs w:val="24"/>
        </w:rPr>
      </w:pPr>
      <w:r w:rsidRPr="00886AB2">
        <w:rPr>
          <w:rFonts w:ascii="Arial" w:eastAsia="Calibri" w:hAnsi="Arial" w:cs="Arial"/>
          <w:sz w:val="24"/>
          <w:szCs w:val="24"/>
        </w:rPr>
        <w:t>Članak 15.</w:t>
      </w:r>
    </w:p>
    <w:p w14:paraId="4FD32680" w14:textId="77777777" w:rsidR="003C5085" w:rsidRPr="00886AB2" w:rsidRDefault="003C5085" w:rsidP="003C5085">
      <w:pPr>
        <w:spacing w:after="0"/>
        <w:jc w:val="center"/>
        <w:rPr>
          <w:rFonts w:ascii="Arial" w:eastAsia="Calibri" w:hAnsi="Arial" w:cs="Arial"/>
          <w:b/>
          <w:bCs/>
          <w:sz w:val="24"/>
          <w:szCs w:val="24"/>
        </w:rPr>
      </w:pPr>
    </w:p>
    <w:p w14:paraId="1A8A7C38" w14:textId="77777777" w:rsidR="003C5085" w:rsidRPr="00886AB2" w:rsidRDefault="003C5085" w:rsidP="003C5085">
      <w:pPr>
        <w:spacing w:after="0"/>
        <w:jc w:val="both"/>
        <w:rPr>
          <w:rFonts w:ascii="Arial" w:eastAsia="Calibri" w:hAnsi="Arial" w:cs="Arial"/>
          <w:sz w:val="24"/>
          <w:szCs w:val="24"/>
        </w:rPr>
      </w:pPr>
      <w:r w:rsidRPr="00886AB2">
        <w:rPr>
          <w:rFonts w:ascii="Arial" w:eastAsia="Calibri" w:hAnsi="Arial" w:cs="Arial"/>
          <w:sz w:val="24"/>
          <w:szCs w:val="24"/>
        </w:rPr>
        <w:t>Izvanredno održavanje nerazvrstanih cesta čine povremeni radovi koji se obavljaju radi poboljšanja pojedinih dijelova ceste bez izmjene tehničkih elemenata ceste, osiguranja sigurnosti, stabilnosti i trajnosti nerazvrstane ceste i cestovnih objekata i povećanja sigurnosti prometa.</w:t>
      </w:r>
    </w:p>
    <w:p w14:paraId="4DCC2791" w14:textId="77777777" w:rsidR="003C5085" w:rsidRPr="00886AB2" w:rsidRDefault="003C5085" w:rsidP="003C5085">
      <w:pPr>
        <w:spacing w:after="0"/>
        <w:jc w:val="both"/>
        <w:rPr>
          <w:rFonts w:ascii="Arial" w:eastAsia="Calibri" w:hAnsi="Arial" w:cs="Arial"/>
          <w:sz w:val="24"/>
          <w:szCs w:val="24"/>
        </w:rPr>
      </w:pPr>
    </w:p>
    <w:p w14:paraId="2C16BA7F" w14:textId="77777777" w:rsidR="003C5085" w:rsidRPr="00886AB2" w:rsidRDefault="003C5085" w:rsidP="003C5085">
      <w:pPr>
        <w:spacing w:after="0"/>
        <w:jc w:val="both"/>
        <w:rPr>
          <w:rFonts w:ascii="Arial" w:eastAsia="Calibri" w:hAnsi="Arial" w:cs="Arial"/>
          <w:sz w:val="24"/>
          <w:szCs w:val="24"/>
        </w:rPr>
      </w:pPr>
      <w:r w:rsidRPr="00886AB2">
        <w:rPr>
          <w:rFonts w:ascii="Arial" w:eastAsia="Calibri" w:hAnsi="Arial" w:cs="Arial"/>
          <w:sz w:val="24"/>
          <w:szCs w:val="24"/>
        </w:rPr>
        <w:t>Radovi izvanrednog održavanja nerazvrstanih cesta jesu:</w:t>
      </w:r>
    </w:p>
    <w:p w14:paraId="7EFD6549" w14:textId="77777777" w:rsidR="003C5085" w:rsidRPr="00886AB2" w:rsidRDefault="003C5085" w:rsidP="003C5085">
      <w:pPr>
        <w:pStyle w:val="Odlomakpopisa"/>
        <w:numPr>
          <w:ilvl w:val="0"/>
          <w:numId w:val="22"/>
        </w:numPr>
        <w:spacing w:after="0" w:line="256" w:lineRule="auto"/>
        <w:jc w:val="both"/>
        <w:rPr>
          <w:rFonts w:ascii="Arial" w:eastAsia="Calibri" w:hAnsi="Arial" w:cs="Arial"/>
          <w:sz w:val="24"/>
          <w:szCs w:val="24"/>
        </w:rPr>
      </w:pPr>
      <w:r w:rsidRPr="00886AB2">
        <w:rPr>
          <w:rFonts w:ascii="Arial" w:eastAsia="Calibri" w:hAnsi="Arial" w:cs="Arial"/>
          <w:sz w:val="24"/>
          <w:szCs w:val="24"/>
        </w:rPr>
        <w:t>obnavljanje, zamjena i pojačanje donjeg stroja kolnika i kolničke konstrukcije većeg opsega nerazvrstane ceste,</w:t>
      </w:r>
    </w:p>
    <w:p w14:paraId="5A23A8D7" w14:textId="77777777" w:rsidR="003C5085" w:rsidRPr="00886AB2" w:rsidRDefault="003C5085" w:rsidP="003C5085">
      <w:pPr>
        <w:pStyle w:val="Odlomakpopisa"/>
        <w:numPr>
          <w:ilvl w:val="0"/>
          <w:numId w:val="22"/>
        </w:numPr>
        <w:spacing w:after="0" w:line="256" w:lineRule="auto"/>
        <w:jc w:val="both"/>
        <w:rPr>
          <w:rFonts w:ascii="Arial" w:eastAsia="Calibri" w:hAnsi="Arial" w:cs="Arial"/>
          <w:sz w:val="24"/>
          <w:szCs w:val="24"/>
        </w:rPr>
      </w:pPr>
      <w:r w:rsidRPr="00886AB2">
        <w:rPr>
          <w:rFonts w:ascii="Arial" w:eastAsia="Calibri" w:hAnsi="Arial" w:cs="Arial"/>
          <w:sz w:val="24"/>
          <w:szCs w:val="24"/>
        </w:rPr>
        <w:lastRenderedPageBreak/>
        <w:t>obnavljanje i zamjena završnog sloja kolničke konstrukcije većeg opsega nerazvrstane ceste,</w:t>
      </w:r>
    </w:p>
    <w:p w14:paraId="25111BBF" w14:textId="77777777" w:rsidR="003C5085" w:rsidRPr="00886AB2" w:rsidRDefault="003C5085" w:rsidP="003C5085">
      <w:pPr>
        <w:pStyle w:val="Odlomakpopisa"/>
        <w:numPr>
          <w:ilvl w:val="0"/>
          <w:numId w:val="22"/>
        </w:numPr>
        <w:spacing w:after="0" w:line="256" w:lineRule="auto"/>
        <w:jc w:val="both"/>
        <w:rPr>
          <w:rFonts w:ascii="Arial" w:eastAsia="Calibri" w:hAnsi="Arial" w:cs="Arial"/>
          <w:sz w:val="24"/>
          <w:szCs w:val="24"/>
        </w:rPr>
      </w:pPr>
      <w:r w:rsidRPr="00886AB2">
        <w:rPr>
          <w:rFonts w:ascii="Arial" w:eastAsia="Calibri" w:hAnsi="Arial" w:cs="Arial"/>
          <w:sz w:val="24"/>
          <w:szCs w:val="24"/>
        </w:rPr>
        <w:t xml:space="preserve">sanacija odrona, potpornih i </w:t>
      </w:r>
      <w:proofErr w:type="spellStart"/>
      <w:r w:rsidRPr="00886AB2">
        <w:rPr>
          <w:rFonts w:ascii="Arial" w:eastAsia="Calibri" w:hAnsi="Arial" w:cs="Arial"/>
          <w:sz w:val="24"/>
          <w:szCs w:val="24"/>
        </w:rPr>
        <w:t>obložnih</w:t>
      </w:r>
      <w:proofErr w:type="spellEnd"/>
      <w:r w:rsidRPr="00886AB2">
        <w:rPr>
          <w:rFonts w:ascii="Arial" w:eastAsia="Calibri" w:hAnsi="Arial" w:cs="Arial"/>
          <w:sz w:val="24"/>
          <w:szCs w:val="24"/>
        </w:rPr>
        <w:t xml:space="preserve"> zidova i klizišta,</w:t>
      </w:r>
    </w:p>
    <w:p w14:paraId="1C62277C" w14:textId="77777777" w:rsidR="003C5085" w:rsidRPr="00886AB2" w:rsidRDefault="003C5085" w:rsidP="003C5085">
      <w:pPr>
        <w:pStyle w:val="Odlomakpopisa"/>
        <w:numPr>
          <w:ilvl w:val="0"/>
          <w:numId w:val="22"/>
        </w:numPr>
        <w:spacing w:after="0" w:line="256" w:lineRule="auto"/>
        <w:jc w:val="both"/>
        <w:rPr>
          <w:rFonts w:ascii="Arial" w:eastAsia="Calibri" w:hAnsi="Arial" w:cs="Arial"/>
          <w:sz w:val="24"/>
          <w:szCs w:val="24"/>
        </w:rPr>
      </w:pPr>
      <w:r w:rsidRPr="00886AB2">
        <w:rPr>
          <w:rFonts w:ascii="Arial" w:eastAsia="Calibri" w:hAnsi="Arial" w:cs="Arial"/>
          <w:sz w:val="24"/>
          <w:szCs w:val="24"/>
        </w:rPr>
        <w:t>zamjena i veći popravak dijelova cestovne građevine,</w:t>
      </w:r>
    </w:p>
    <w:p w14:paraId="7C918341" w14:textId="77777777" w:rsidR="003C5085" w:rsidRPr="00886AB2" w:rsidRDefault="003C5085" w:rsidP="003C5085">
      <w:pPr>
        <w:pStyle w:val="Odlomakpopisa"/>
        <w:numPr>
          <w:ilvl w:val="0"/>
          <w:numId w:val="22"/>
        </w:numPr>
        <w:spacing w:after="0" w:line="256" w:lineRule="auto"/>
        <w:jc w:val="both"/>
        <w:rPr>
          <w:rFonts w:ascii="Arial" w:eastAsia="Calibri" w:hAnsi="Arial" w:cs="Arial"/>
          <w:sz w:val="24"/>
          <w:szCs w:val="24"/>
        </w:rPr>
      </w:pPr>
      <w:r w:rsidRPr="00886AB2">
        <w:rPr>
          <w:rFonts w:ascii="Arial" w:eastAsia="Calibri" w:hAnsi="Arial" w:cs="Arial"/>
          <w:sz w:val="24"/>
          <w:szCs w:val="24"/>
        </w:rPr>
        <w:t>poboljšanje sustava za oborinsku odvodnju nerazvrstanih cesta,</w:t>
      </w:r>
    </w:p>
    <w:p w14:paraId="75655231" w14:textId="77777777" w:rsidR="003C5085" w:rsidRPr="00886AB2" w:rsidRDefault="003C5085" w:rsidP="003C5085">
      <w:pPr>
        <w:pStyle w:val="Odlomakpopisa"/>
        <w:numPr>
          <w:ilvl w:val="0"/>
          <w:numId w:val="22"/>
        </w:numPr>
        <w:spacing w:after="0" w:line="256" w:lineRule="auto"/>
        <w:jc w:val="both"/>
        <w:rPr>
          <w:rFonts w:ascii="Arial" w:eastAsia="Calibri" w:hAnsi="Arial" w:cs="Arial"/>
          <w:sz w:val="24"/>
          <w:szCs w:val="24"/>
        </w:rPr>
      </w:pPr>
      <w:r w:rsidRPr="00886AB2">
        <w:rPr>
          <w:rFonts w:ascii="Arial" w:eastAsia="Calibri" w:hAnsi="Arial" w:cs="Arial"/>
          <w:sz w:val="24"/>
          <w:szCs w:val="24"/>
        </w:rPr>
        <w:t xml:space="preserve">ublažavanje nagiba </w:t>
      </w:r>
      <w:proofErr w:type="spellStart"/>
      <w:r w:rsidRPr="00886AB2">
        <w:rPr>
          <w:rFonts w:ascii="Arial" w:eastAsia="Calibri" w:hAnsi="Arial" w:cs="Arial"/>
          <w:sz w:val="24"/>
          <w:szCs w:val="24"/>
        </w:rPr>
        <w:t>pokosa</w:t>
      </w:r>
      <w:proofErr w:type="spellEnd"/>
      <w:r w:rsidRPr="00886AB2">
        <w:rPr>
          <w:rFonts w:ascii="Arial" w:eastAsia="Calibri" w:hAnsi="Arial" w:cs="Arial"/>
          <w:sz w:val="24"/>
          <w:szCs w:val="24"/>
        </w:rPr>
        <w:t xml:space="preserve"> i ostali radovi na zaštiti kosina od erozije,</w:t>
      </w:r>
    </w:p>
    <w:p w14:paraId="4B0F0C20" w14:textId="77777777" w:rsidR="003C5085" w:rsidRPr="00886AB2" w:rsidRDefault="003C5085" w:rsidP="003C5085">
      <w:pPr>
        <w:pStyle w:val="Odlomakpopisa"/>
        <w:numPr>
          <w:ilvl w:val="0"/>
          <w:numId w:val="22"/>
        </w:numPr>
        <w:spacing w:after="0" w:line="256" w:lineRule="auto"/>
        <w:jc w:val="both"/>
        <w:rPr>
          <w:rFonts w:ascii="Arial" w:eastAsia="Calibri" w:hAnsi="Arial" w:cs="Arial"/>
          <w:sz w:val="24"/>
          <w:szCs w:val="24"/>
        </w:rPr>
      </w:pPr>
      <w:r w:rsidRPr="00886AB2">
        <w:rPr>
          <w:rFonts w:ascii="Arial" w:eastAsia="Calibri" w:hAnsi="Arial" w:cs="Arial"/>
          <w:sz w:val="24"/>
          <w:szCs w:val="24"/>
        </w:rPr>
        <w:t>korekcija prometno-tehničkih elemenata većeg opsega sa svrhom poboljšanja sigurnosti prometa i povećanja propusne moći,</w:t>
      </w:r>
    </w:p>
    <w:p w14:paraId="1B50F7E0" w14:textId="77777777" w:rsidR="003C5085" w:rsidRPr="00886AB2" w:rsidRDefault="003C5085" w:rsidP="003C5085">
      <w:pPr>
        <w:pStyle w:val="Odlomakpopisa"/>
        <w:numPr>
          <w:ilvl w:val="0"/>
          <w:numId w:val="22"/>
        </w:numPr>
        <w:spacing w:after="0" w:line="256" w:lineRule="auto"/>
        <w:jc w:val="both"/>
        <w:rPr>
          <w:rFonts w:ascii="Arial" w:eastAsia="Calibri" w:hAnsi="Arial" w:cs="Arial"/>
          <w:sz w:val="24"/>
          <w:szCs w:val="24"/>
        </w:rPr>
      </w:pPr>
      <w:r w:rsidRPr="00886AB2">
        <w:rPr>
          <w:rFonts w:ascii="Arial" w:eastAsia="Calibri" w:hAnsi="Arial" w:cs="Arial"/>
          <w:sz w:val="24"/>
          <w:szCs w:val="24"/>
        </w:rPr>
        <w:t>dopuna prometne signalizacije, uređaja i opreme nerazvrstane ceste kojima se mijenja osnova postojeće regulacije prometa.</w:t>
      </w:r>
    </w:p>
    <w:p w14:paraId="0C421476" w14:textId="77777777" w:rsidR="003C5085" w:rsidRPr="00886AB2" w:rsidRDefault="003C5085" w:rsidP="003C5085">
      <w:pPr>
        <w:pStyle w:val="Odlomakpopisa"/>
        <w:spacing w:after="0"/>
        <w:jc w:val="both"/>
        <w:rPr>
          <w:rFonts w:ascii="Arial" w:eastAsia="Calibri" w:hAnsi="Arial" w:cs="Arial"/>
          <w:sz w:val="24"/>
          <w:szCs w:val="24"/>
        </w:rPr>
      </w:pPr>
    </w:p>
    <w:p w14:paraId="5E179C4D" w14:textId="77777777" w:rsidR="003C5085" w:rsidRPr="00886AB2" w:rsidRDefault="003C5085" w:rsidP="003C5085">
      <w:pPr>
        <w:spacing w:after="0"/>
        <w:jc w:val="both"/>
        <w:rPr>
          <w:rFonts w:ascii="Arial" w:eastAsia="Calibri" w:hAnsi="Arial" w:cs="Arial"/>
          <w:sz w:val="24"/>
          <w:szCs w:val="24"/>
        </w:rPr>
      </w:pPr>
      <w:r w:rsidRPr="00886AB2">
        <w:rPr>
          <w:rFonts w:ascii="Arial" w:eastAsia="Calibri" w:hAnsi="Arial" w:cs="Arial"/>
          <w:sz w:val="24"/>
          <w:szCs w:val="24"/>
        </w:rPr>
        <w:t>Poslovi izvanrednog održavanja nerazvrstanih cesta povjeravaju se izvođaču prema propisima kojim se uređuje javna nabava.</w:t>
      </w:r>
    </w:p>
    <w:p w14:paraId="39967B46" w14:textId="77777777" w:rsidR="0031531A" w:rsidRPr="00886AB2" w:rsidRDefault="0031531A" w:rsidP="0031531A">
      <w:pPr>
        <w:shd w:val="clear" w:color="auto" w:fill="FFFFFF"/>
        <w:spacing w:after="0" w:line="240" w:lineRule="auto"/>
        <w:jc w:val="both"/>
        <w:rPr>
          <w:rFonts w:ascii="Arial" w:hAnsi="Arial" w:cs="Arial"/>
          <w:sz w:val="24"/>
          <w:szCs w:val="24"/>
        </w:rPr>
      </w:pPr>
    </w:p>
    <w:p w14:paraId="60C44CA2" w14:textId="19DFAD9F" w:rsidR="00A72BCB" w:rsidRPr="00886AB2" w:rsidRDefault="00A72BCB" w:rsidP="0031531A">
      <w:pPr>
        <w:shd w:val="clear" w:color="auto" w:fill="FFFFFF"/>
        <w:spacing w:after="0" w:line="240" w:lineRule="auto"/>
        <w:jc w:val="both"/>
        <w:rPr>
          <w:rFonts w:ascii="Arial" w:hAnsi="Arial" w:cs="Arial"/>
          <w:sz w:val="24"/>
          <w:szCs w:val="24"/>
        </w:rPr>
      </w:pPr>
    </w:p>
    <w:p w14:paraId="0BA97721" w14:textId="3BAF9135" w:rsidR="009C420E" w:rsidRPr="00886AB2" w:rsidRDefault="009C420E" w:rsidP="009C420E">
      <w:pPr>
        <w:pStyle w:val="Odlomakpopisa"/>
        <w:numPr>
          <w:ilvl w:val="0"/>
          <w:numId w:val="14"/>
        </w:numPr>
        <w:spacing w:after="0"/>
        <w:jc w:val="both"/>
        <w:rPr>
          <w:rFonts w:ascii="Arial" w:hAnsi="Arial" w:cs="Arial"/>
          <w:b/>
          <w:bCs/>
          <w:sz w:val="24"/>
          <w:szCs w:val="24"/>
        </w:rPr>
      </w:pPr>
      <w:r w:rsidRPr="00886AB2">
        <w:rPr>
          <w:rFonts w:ascii="Arial" w:hAnsi="Arial" w:cs="Arial"/>
          <w:b/>
          <w:bCs/>
          <w:sz w:val="24"/>
          <w:szCs w:val="24"/>
        </w:rPr>
        <w:t xml:space="preserve">Građenje i rekonstrukcija nerazvrstanih cesta </w:t>
      </w:r>
    </w:p>
    <w:p w14:paraId="16A71618" w14:textId="77777777" w:rsidR="009C420E" w:rsidRPr="00886AB2" w:rsidRDefault="009C420E" w:rsidP="009C420E">
      <w:pPr>
        <w:pStyle w:val="Odlomakpopisa"/>
        <w:spacing w:after="0"/>
        <w:ind w:left="861"/>
        <w:jc w:val="both"/>
        <w:rPr>
          <w:rFonts w:ascii="Arial" w:hAnsi="Arial" w:cs="Arial"/>
          <w:b/>
          <w:bCs/>
          <w:sz w:val="24"/>
          <w:szCs w:val="24"/>
        </w:rPr>
      </w:pPr>
    </w:p>
    <w:p w14:paraId="0338605D" w14:textId="63FAC7EE" w:rsidR="008B50E6" w:rsidRPr="00886AB2" w:rsidRDefault="008B50E6" w:rsidP="008B50E6">
      <w:pPr>
        <w:spacing w:after="0"/>
        <w:jc w:val="center"/>
        <w:rPr>
          <w:rFonts w:ascii="Arial" w:eastAsia="Calibri" w:hAnsi="Arial" w:cs="Arial"/>
          <w:sz w:val="24"/>
          <w:szCs w:val="24"/>
        </w:rPr>
      </w:pPr>
      <w:r w:rsidRPr="00886AB2">
        <w:rPr>
          <w:rFonts w:ascii="Arial" w:eastAsia="Calibri" w:hAnsi="Arial" w:cs="Arial"/>
          <w:sz w:val="24"/>
          <w:szCs w:val="24"/>
        </w:rPr>
        <w:t>Članak 16.</w:t>
      </w:r>
    </w:p>
    <w:p w14:paraId="637B0CCC" w14:textId="77777777" w:rsidR="008B50E6" w:rsidRPr="00886AB2" w:rsidRDefault="008B50E6" w:rsidP="008B50E6">
      <w:pPr>
        <w:spacing w:after="0"/>
        <w:jc w:val="center"/>
        <w:rPr>
          <w:rFonts w:ascii="Arial" w:eastAsia="Calibri" w:hAnsi="Arial" w:cs="Arial"/>
          <w:sz w:val="24"/>
          <w:szCs w:val="24"/>
        </w:rPr>
      </w:pPr>
    </w:p>
    <w:p w14:paraId="24D5733A" w14:textId="21E30B3C" w:rsidR="008B50E6" w:rsidRPr="00886AB2" w:rsidRDefault="008B50E6" w:rsidP="008B50E6">
      <w:pPr>
        <w:spacing w:after="0"/>
        <w:jc w:val="both"/>
        <w:rPr>
          <w:rFonts w:ascii="Arial" w:eastAsia="Calibri" w:hAnsi="Arial" w:cs="Arial"/>
          <w:sz w:val="24"/>
          <w:szCs w:val="24"/>
        </w:rPr>
      </w:pPr>
      <w:r w:rsidRPr="00886AB2">
        <w:rPr>
          <w:rFonts w:ascii="Arial" w:eastAsia="Calibri" w:hAnsi="Arial" w:cs="Arial"/>
          <w:sz w:val="24"/>
          <w:szCs w:val="24"/>
        </w:rPr>
        <w:t>Građenje i rekonstrukcija nerazvrstanih cesta obavlja se sukladno godišnjem programu gradnje objekata i uređaja komunalne infrastrukture kojeg donosi Gradsko vijeće Grada Omiša, a na temelju tehničke dokumentacije i propisa o gradnji i prostornom uređenju.</w:t>
      </w:r>
    </w:p>
    <w:p w14:paraId="2BB24EB1" w14:textId="77777777" w:rsidR="008B50E6" w:rsidRPr="00886AB2" w:rsidRDefault="008B50E6" w:rsidP="008B50E6">
      <w:pPr>
        <w:spacing w:after="0"/>
        <w:jc w:val="both"/>
        <w:rPr>
          <w:rFonts w:ascii="Arial" w:eastAsia="Calibri" w:hAnsi="Arial" w:cs="Arial"/>
          <w:sz w:val="24"/>
          <w:szCs w:val="24"/>
        </w:rPr>
      </w:pPr>
    </w:p>
    <w:p w14:paraId="7281A5E1" w14:textId="16975BE3" w:rsidR="008B50E6" w:rsidRPr="00886AB2" w:rsidRDefault="008B50E6" w:rsidP="008B50E6">
      <w:pPr>
        <w:spacing w:after="0"/>
        <w:jc w:val="center"/>
        <w:rPr>
          <w:rFonts w:ascii="Arial" w:eastAsia="Calibri" w:hAnsi="Arial" w:cs="Arial"/>
          <w:sz w:val="24"/>
          <w:szCs w:val="24"/>
        </w:rPr>
      </w:pPr>
      <w:r w:rsidRPr="00886AB2">
        <w:rPr>
          <w:rFonts w:ascii="Arial" w:eastAsia="Calibri" w:hAnsi="Arial" w:cs="Arial"/>
          <w:sz w:val="24"/>
          <w:szCs w:val="24"/>
        </w:rPr>
        <w:t>Članak 17.</w:t>
      </w:r>
    </w:p>
    <w:p w14:paraId="09ECB315" w14:textId="77777777" w:rsidR="008B50E6" w:rsidRPr="00886AB2" w:rsidRDefault="008B50E6" w:rsidP="008B50E6">
      <w:pPr>
        <w:spacing w:after="0"/>
        <w:jc w:val="center"/>
        <w:rPr>
          <w:rFonts w:ascii="Arial" w:eastAsia="Calibri" w:hAnsi="Arial" w:cs="Arial"/>
          <w:sz w:val="24"/>
          <w:szCs w:val="24"/>
        </w:rPr>
      </w:pPr>
    </w:p>
    <w:p w14:paraId="72C590D0" w14:textId="77777777" w:rsidR="008B50E6" w:rsidRPr="00886AB2" w:rsidRDefault="008B50E6" w:rsidP="008B50E6">
      <w:pPr>
        <w:spacing w:after="0"/>
        <w:jc w:val="both"/>
        <w:rPr>
          <w:rFonts w:ascii="Arial" w:eastAsia="Calibri" w:hAnsi="Arial" w:cs="Arial"/>
          <w:sz w:val="24"/>
          <w:szCs w:val="24"/>
        </w:rPr>
      </w:pPr>
      <w:r w:rsidRPr="00886AB2">
        <w:rPr>
          <w:rFonts w:ascii="Arial" w:eastAsia="Calibri" w:hAnsi="Arial" w:cs="Arial"/>
          <w:sz w:val="24"/>
          <w:szCs w:val="24"/>
        </w:rPr>
        <w:t>Poslovi građenja i rekonstrukcije nerazvrstanih cesta u smislu ove Odluke obuhvaćaju:</w:t>
      </w:r>
    </w:p>
    <w:p w14:paraId="205160F1" w14:textId="77777777" w:rsidR="008B50E6" w:rsidRPr="00886AB2" w:rsidRDefault="008B50E6" w:rsidP="008B50E6">
      <w:pPr>
        <w:pStyle w:val="Odlomakpopisa"/>
        <w:numPr>
          <w:ilvl w:val="0"/>
          <w:numId w:val="22"/>
        </w:numPr>
        <w:spacing w:after="0" w:line="256" w:lineRule="auto"/>
        <w:jc w:val="both"/>
        <w:rPr>
          <w:rFonts w:ascii="Arial" w:eastAsia="Calibri" w:hAnsi="Arial" w:cs="Arial"/>
          <w:sz w:val="24"/>
          <w:szCs w:val="24"/>
        </w:rPr>
      </w:pPr>
      <w:r w:rsidRPr="00886AB2">
        <w:rPr>
          <w:rFonts w:ascii="Arial" w:eastAsia="Calibri" w:hAnsi="Arial" w:cs="Arial"/>
          <w:sz w:val="24"/>
          <w:szCs w:val="24"/>
        </w:rPr>
        <w:t>ustupanje usluga građevinskog i drugog projektiranja s istražnim radovima,</w:t>
      </w:r>
    </w:p>
    <w:p w14:paraId="6D00CE3F" w14:textId="77777777" w:rsidR="008B50E6" w:rsidRPr="00886AB2" w:rsidRDefault="008B50E6" w:rsidP="008B50E6">
      <w:pPr>
        <w:pStyle w:val="Odlomakpopisa"/>
        <w:numPr>
          <w:ilvl w:val="0"/>
          <w:numId w:val="22"/>
        </w:numPr>
        <w:spacing w:after="0" w:line="256" w:lineRule="auto"/>
        <w:jc w:val="both"/>
        <w:rPr>
          <w:rFonts w:ascii="Arial" w:eastAsia="Calibri" w:hAnsi="Arial" w:cs="Arial"/>
          <w:sz w:val="24"/>
          <w:szCs w:val="24"/>
        </w:rPr>
      </w:pPr>
      <w:r w:rsidRPr="00886AB2">
        <w:rPr>
          <w:rFonts w:ascii="Arial" w:eastAsia="Calibri" w:hAnsi="Arial" w:cs="Arial"/>
          <w:sz w:val="24"/>
          <w:szCs w:val="24"/>
        </w:rPr>
        <w:t xml:space="preserve">ustupanje usluga projektiranja opreme, pratećih objekata, prometne signalizacije i drugo projektiranje, </w:t>
      </w:r>
    </w:p>
    <w:p w14:paraId="52F538C7" w14:textId="77777777" w:rsidR="008B50E6" w:rsidRPr="00886AB2" w:rsidRDefault="008B50E6" w:rsidP="008B50E6">
      <w:pPr>
        <w:pStyle w:val="Odlomakpopisa"/>
        <w:numPr>
          <w:ilvl w:val="0"/>
          <w:numId w:val="22"/>
        </w:numPr>
        <w:spacing w:after="0" w:line="256" w:lineRule="auto"/>
        <w:jc w:val="both"/>
        <w:rPr>
          <w:rFonts w:ascii="Arial" w:eastAsia="Calibri" w:hAnsi="Arial" w:cs="Arial"/>
          <w:sz w:val="24"/>
          <w:szCs w:val="24"/>
        </w:rPr>
      </w:pPr>
      <w:r w:rsidRPr="00886AB2">
        <w:rPr>
          <w:rFonts w:ascii="Arial" w:eastAsia="Calibri" w:hAnsi="Arial" w:cs="Arial"/>
          <w:sz w:val="24"/>
          <w:szCs w:val="24"/>
        </w:rPr>
        <w:t>stručnu ocjenu studija i projekata,</w:t>
      </w:r>
    </w:p>
    <w:p w14:paraId="249007BB" w14:textId="77777777" w:rsidR="008B50E6" w:rsidRPr="00886AB2" w:rsidRDefault="008B50E6" w:rsidP="008B50E6">
      <w:pPr>
        <w:pStyle w:val="Odlomakpopisa"/>
        <w:numPr>
          <w:ilvl w:val="0"/>
          <w:numId w:val="22"/>
        </w:numPr>
        <w:spacing w:after="0" w:line="256" w:lineRule="auto"/>
        <w:jc w:val="both"/>
        <w:rPr>
          <w:rFonts w:ascii="Arial" w:eastAsia="Calibri" w:hAnsi="Arial" w:cs="Arial"/>
          <w:sz w:val="24"/>
          <w:szCs w:val="24"/>
        </w:rPr>
      </w:pPr>
      <w:r w:rsidRPr="00886AB2">
        <w:rPr>
          <w:rFonts w:ascii="Arial" w:eastAsia="Calibri" w:hAnsi="Arial" w:cs="Arial"/>
          <w:sz w:val="24"/>
          <w:szCs w:val="24"/>
        </w:rPr>
        <w:t>ishođenje lokacijskih, građevinskih i uporabnih dozvola odnosno drugih akata na temelju kojih je dopušteno građenje i uporaba građevina po posebnom propisu,</w:t>
      </w:r>
    </w:p>
    <w:p w14:paraId="448557D1" w14:textId="77777777" w:rsidR="008B50E6" w:rsidRPr="00886AB2" w:rsidRDefault="008B50E6" w:rsidP="008B50E6">
      <w:pPr>
        <w:pStyle w:val="Odlomakpopisa"/>
        <w:numPr>
          <w:ilvl w:val="0"/>
          <w:numId w:val="22"/>
        </w:numPr>
        <w:spacing w:after="0" w:line="256" w:lineRule="auto"/>
        <w:jc w:val="both"/>
        <w:rPr>
          <w:rFonts w:ascii="Arial" w:eastAsia="Calibri" w:hAnsi="Arial" w:cs="Arial"/>
          <w:sz w:val="24"/>
          <w:szCs w:val="24"/>
        </w:rPr>
      </w:pPr>
      <w:r w:rsidRPr="00886AB2">
        <w:rPr>
          <w:rFonts w:ascii="Arial" w:eastAsia="Calibri" w:hAnsi="Arial" w:cs="Arial"/>
          <w:sz w:val="24"/>
          <w:szCs w:val="24"/>
        </w:rPr>
        <w:t xml:space="preserve">ustupanje radova izmještanja komunalne i druge infrastrukture, </w:t>
      </w:r>
    </w:p>
    <w:p w14:paraId="4A86C052" w14:textId="77777777" w:rsidR="008B50E6" w:rsidRPr="00886AB2" w:rsidRDefault="008B50E6" w:rsidP="008B50E6">
      <w:pPr>
        <w:pStyle w:val="Odlomakpopisa"/>
        <w:numPr>
          <w:ilvl w:val="0"/>
          <w:numId w:val="22"/>
        </w:numPr>
        <w:spacing w:after="0" w:line="256" w:lineRule="auto"/>
        <w:jc w:val="both"/>
        <w:rPr>
          <w:rFonts w:ascii="Arial" w:eastAsia="Calibri" w:hAnsi="Arial" w:cs="Arial"/>
          <w:sz w:val="24"/>
          <w:szCs w:val="24"/>
        </w:rPr>
      </w:pPr>
      <w:r w:rsidRPr="00886AB2">
        <w:rPr>
          <w:rFonts w:ascii="Arial" w:eastAsia="Calibri" w:hAnsi="Arial" w:cs="Arial"/>
          <w:sz w:val="24"/>
          <w:szCs w:val="24"/>
        </w:rPr>
        <w:t>ustupanje radova građenja,</w:t>
      </w:r>
    </w:p>
    <w:p w14:paraId="2E8CEA00" w14:textId="77777777" w:rsidR="008B50E6" w:rsidRPr="00886AB2" w:rsidRDefault="008B50E6" w:rsidP="008B50E6">
      <w:pPr>
        <w:pStyle w:val="Odlomakpopisa"/>
        <w:numPr>
          <w:ilvl w:val="0"/>
          <w:numId w:val="22"/>
        </w:numPr>
        <w:spacing w:after="0" w:line="256" w:lineRule="auto"/>
        <w:jc w:val="both"/>
        <w:rPr>
          <w:rFonts w:ascii="Arial" w:eastAsia="Calibri" w:hAnsi="Arial" w:cs="Arial"/>
          <w:sz w:val="24"/>
          <w:szCs w:val="24"/>
        </w:rPr>
      </w:pPr>
      <w:r w:rsidRPr="00886AB2">
        <w:rPr>
          <w:rFonts w:ascii="Arial" w:eastAsia="Calibri" w:hAnsi="Arial" w:cs="Arial"/>
          <w:sz w:val="24"/>
          <w:szCs w:val="24"/>
        </w:rPr>
        <w:t>ustupanje usluge stručnog nadzora gradnje,</w:t>
      </w:r>
    </w:p>
    <w:p w14:paraId="6EF9BE2A" w14:textId="77777777" w:rsidR="008B50E6" w:rsidRPr="00886AB2" w:rsidRDefault="008B50E6" w:rsidP="008B50E6">
      <w:pPr>
        <w:pStyle w:val="Odlomakpopisa"/>
        <w:numPr>
          <w:ilvl w:val="0"/>
          <w:numId w:val="22"/>
        </w:numPr>
        <w:spacing w:after="0" w:line="256" w:lineRule="auto"/>
        <w:jc w:val="both"/>
        <w:rPr>
          <w:rFonts w:ascii="Arial" w:eastAsia="Calibri" w:hAnsi="Arial" w:cs="Arial"/>
          <w:sz w:val="24"/>
          <w:szCs w:val="24"/>
        </w:rPr>
      </w:pPr>
      <w:r w:rsidRPr="00886AB2">
        <w:rPr>
          <w:rFonts w:ascii="Arial" w:eastAsia="Calibri" w:hAnsi="Arial" w:cs="Arial"/>
          <w:sz w:val="24"/>
          <w:szCs w:val="24"/>
        </w:rPr>
        <w:t>organizaciju tehničkog pregleda i primopredaje nerazvrstane ceste na korištenje i održavanje,</w:t>
      </w:r>
    </w:p>
    <w:p w14:paraId="7E014BFD" w14:textId="77777777" w:rsidR="008B50E6" w:rsidRPr="00886AB2" w:rsidRDefault="008B50E6" w:rsidP="008B50E6">
      <w:pPr>
        <w:pStyle w:val="Odlomakpopisa"/>
        <w:numPr>
          <w:ilvl w:val="0"/>
          <w:numId w:val="22"/>
        </w:numPr>
        <w:spacing w:after="0" w:line="256" w:lineRule="auto"/>
        <w:jc w:val="both"/>
        <w:rPr>
          <w:rFonts w:ascii="Arial" w:eastAsia="Calibri" w:hAnsi="Arial" w:cs="Arial"/>
          <w:sz w:val="24"/>
          <w:szCs w:val="24"/>
        </w:rPr>
      </w:pPr>
      <w:r w:rsidRPr="00886AB2">
        <w:rPr>
          <w:rFonts w:ascii="Arial" w:eastAsia="Calibri" w:hAnsi="Arial" w:cs="Arial"/>
          <w:sz w:val="24"/>
          <w:szCs w:val="24"/>
        </w:rPr>
        <w:t>investicijski nadzor nad provođenjem projekta,</w:t>
      </w:r>
    </w:p>
    <w:p w14:paraId="12CD1722" w14:textId="77777777" w:rsidR="008B50E6" w:rsidRPr="00886AB2" w:rsidRDefault="008B50E6" w:rsidP="008B50E6">
      <w:pPr>
        <w:pStyle w:val="Odlomakpopisa"/>
        <w:numPr>
          <w:ilvl w:val="0"/>
          <w:numId w:val="22"/>
        </w:numPr>
        <w:spacing w:after="0" w:line="256" w:lineRule="auto"/>
        <w:jc w:val="both"/>
        <w:rPr>
          <w:rFonts w:ascii="Arial" w:eastAsia="Calibri" w:hAnsi="Arial" w:cs="Arial"/>
          <w:sz w:val="24"/>
          <w:szCs w:val="24"/>
        </w:rPr>
      </w:pPr>
      <w:r w:rsidRPr="00886AB2">
        <w:rPr>
          <w:rFonts w:ascii="Arial" w:eastAsia="Calibri" w:hAnsi="Arial" w:cs="Arial"/>
          <w:sz w:val="24"/>
          <w:szCs w:val="24"/>
        </w:rPr>
        <w:t>ustupanje revizije projekta u odnosu na osnovne uvjete kojima nerazvrstana cesta mora udovoljiti u pogledu sigurnosti prometa.</w:t>
      </w:r>
    </w:p>
    <w:p w14:paraId="60FD2E52" w14:textId="77777777" w:rsidR="008B50E6" w:rsidRPr="00886AB2" w:rsidRDefault="008B50E6" w:rsidP="008B50E6">
      <w:pPr>
        <w:pStyle w:val="Odlomakpopisa"/>
        <w:spacing w:after="0"/>
        <w:jc w:val="both"/>
        <w:rPr>
          <w:rFonts w:ascii="Arial" w:eastAsia="Calibri" w:hAnsi="Arial" w:cs="Arial"/>
          <w:sz w:val="24"/>
          <w:szCs w:val="24"/>
        </w:rPr>
      </w:pPr>
    </w:p>
    <w:p w14:paraId="54121E49" w14:textId="77777777" w:rsidR="008B50E6" w:rsidRPr="00886AB2" w:rsidRDefault="008B50E6" w:rsidP="008B50E6">
      <w:pPr>
        <w:spacing w:after="0"/>
        <w:jc w:val="center"/>
        <w:rPr>
          <w:rFonts w:ascii="Arial" w:eastAsia="Calibri" w:hAnsi="Arial" w:cs="Arial"/>
          <w:sz w:val="24"/>
          <w:szCs w:val="24"/>
        </w:rPr>
      </w:pPr>
    </w:p>
    <w:p w14:paraId="3DE70FEF" w14:textId="77777777" w:rsidR="008B50E6" w:rsidRPr="00886AB2" w:rsidRDefault="008B50E6" w:rsidP="008B50E6">
      <w:pPr>
        <w:spacing w:after="0"/>
        <w:jc w:val="center"/>
        <w:rPr>
          <w:rFonts w:ascii="Arial" w:eastAsia="Calibri" w:hAnsi="Arial" w:cs="Arial"/>
          <w:sz w:val="24"/>
          <w:szCs w:val="24"/>
        </w:rPr>
      </w:pPr>
    </w:p>
    <w:p w14:paraId="17F80423" w14:textId="77777777" w:rsidR="008B50E6" w:rsidRPr="00886AB2" w:rsidRDefault="008B50E6" w:rsidP="008B50E6">
      <w:pPr>
        <w:spacing w:after="0"/>
        <w:jc w:val="center"/>
        <w:rPr>
          <w:rFonts w:ascii="Arial" w:eastAsia="Calibri" w:hAnsi="Arial" w:cs="Arial"/>
          <w:sz w:val="24"/>
          <w:szCs w:val="24"/>
        </w:rPr>
      </w:pPr>
    </w:p>
    <w:p w14:paraId="05CF1979" w14:textId="77777777" w:rsidR="008B50E6" w:rsidRPr="00886AB2" w:rsidRDefault="008B50E6" w:rsidP="008B50E6">
      <w:pPr>
        <w:spacing w:after="0"/>
        <w:jc w:val="center"/>
        <w:rPr>
          <w:rFonts w:ascii="Arial" w:eastAsia="Calibri" w:hAnsi="Arial" w:cs="Arial"/>
          <w:sz w:val="24"/>
          <w:szCs w:val="24"/>
        </w:rPr>
      </w:pPr>
    </w:p>
    <w:p w14:paraId="6BE6D7C1" w14:textId="20C37794" w:rsidR="008B50E6" w:rsidRPr="00886AB2" w:rsidRDefault="008B50E6" w:rsidP="008B50E6">
      <w:pPr>
        <w:spacing w:after="0"/>
        <w:jc w:val="center"/>
        <w:rPr>
          <w:rFonts w:ascii="Arial" w:eastAsia="Calibri" w:hAnsi="Arial" w:cs="Arial"/>
          <w:sz w:val="24"/>
          <w:szCs w:val="24"/>
        </w:rPr>
      </w:pPr>
      <w:r w:rsidRPr="00886AB2">
        <w:rPr>
          <w:rFonts w:ascii="Arial" w:eastAsia="Calibri" w:hAnsi="Arial" w:cs="Arial"/>
          <w:sz w:val="24"/>
          <w:szCs w:val="24"/>
        </w:rPr>
        <w:lastRenderedPageBreak/>
        <w:t>Članak 18.</w:t>
      </w:r>
    </w:p>
    <w:p w14:paraId="4EAB5CED" w14:textId="77777777" w:rsidR="008B50E6" w:rsidRPr="00886AB2" w:rsidRDefault="008B50E6" w:rsidP="008B50E6">
      <w:pPr>
        <w:spacing w:after="0"/>
        <w:jc w:val="center"/>
        <w:rPr>
          <w:rFonts w:ascii="Arial" w:eastAsia="Calibri" w:hAnsi="Arial" w:cs="Arial"/>
          <w:b/>
          <w:bCs/>
          <w:sz w:val="24"/>
          <w:szCs w:val="24"/>
        </w:rPr>
      </w:pPr>
    </w:p>
    <w:p w14:paraId="11EFEA65" w14:textId="77777777" w:rsidR="008B50E6" w:rsidRPr="00886AB2" w:rsidRDefault="008B50E6" w:rsidP="008B50E6">
      <w:pPr>
        <w:spacing w:after="0"/>
        <w:jc w:val="both"/>
        <w:rPr>
          <w:rFonts w:ascii="Arial" w:eastAsia="Calibri" w:hAnsi="Arial" w:cs="Arial"/>
          <w:sz w:val="24"/>
          <w:szCs w:val="24"/>
        </w:rPr>
      </w:pPr>
      <w:r w:rsidRPr="00886AB2">
        <w:rPr>
          <w:rFonts w:ascii="Arial" w:eastAsia="Calibri" w:hAnsi="Arial" w:cs="Arial"/>
          <w:sz w:val="24"/>
          <w:szCs w:val="24"/>
        </w:rPr>
        <w:t>Ako se prilikom građenja ili rekonstrukcije nerazvrstane ceste predviđa i građenje ili rekonstrukcija komunalnih i drugih instalacija i uređaja, unutar građevine nerazvrstane ceste, tehnička dokumentacija mora obuhvatiti i te instalacije i uređaje.</w:t>
      </w:r>
    </w:p>
    <w:p w14:paraId="3BFFF218" w14:textId="77777777" w:rsidR="008B50E6" w:rsidRPr="00886AB2" w:rsidRDefault="008B50E6" w:rsidP="008B50E6">
      <w:pPr>
        <w:spacing w:after="0"/>
        <w:jc w:val="both"/>
        <w:rPr>
          <w:rFonts w:ascii="Arial" w:eastAsia="Calibri" w:hAnsi="Arial" w:cs="Arial"/>
          <w:sz w:val="24"/>
          <w:szCs w:val="24"/>
        </w:rPr>
      </w:pPr>
    </w:p>
    <w:p w14:paraId="64F74E8B" w14:textId="77777777" w:rsidR="008B50E6" w:rsidRPr="00886AB2" w:rsidRDefault="008B50E6" w:rsidP="008B50E6">
      <w:pPr>
        <w:spacing w:after="0"/>
        <w:jc w:val="both"/>
        <w:rPr>
          <w:rFonts w:ascii="Arial" w:eastAsia="Calibri" w:hAnsi="Arial" w:cs="Arial"/>
          <w:sz w:val="24"/>
          <w:szCs w:val="24"/>
        </w:rPr>
      </w:pPr>
      <w:r w:rsidRPr="00886AB2">
        <w:rPr>
          <w:rFonts w:ascii="Arial" w:eastAsia="Calibri" w:hAnsi="Arial" w:cs="Arial"/>
          <w:sz w:val="24"/>
          <w:szCs w:val="24"/>
        </w:rPr>
        <w:t>Troškove građenja ili rekonstrukcije instalacija i uređaja snosi investitor odnosno vlasnik tih instalacija i uređaja.</w:t>
      </w:r>
    </w:p>
    <w:p w14:paraId="7E8D23CD" w14:textId="77777777" w:rsidR="008B50E6" w:rsidRPr="00886AB2" w:rsidRDefault="008B50E6" w:rsidP="008B50E6">
      <w:pPr>
        <w:spacing w:after="0"/>
        <w:rPr>
          <w:rFonts w:ascii="Arial" w:eastAsia="Calibri" w:hAnsi="Arial" w:cs="Arial"/>
          <w:sz w:val="24"/>
          <w:szCs w:val="24"/>
        </w:rPr>
      </w:pPr>
    </w:p>
    <w:p w14:paraId="5D4FC67C" w14:textId="77777777" w:rsidR="009C420E" w:rsidRPr="00886AB2" w:rsidRDefault="009C420E" w:rsidP="009C420E">
      <w:pPr>
        <w:spacing w:after="0"/>
        <w:jc w:val="both"/>
        <w:rPr>
          <w:rFonts w:ascii="Arial" w:hAnsi="Arial" w:cs="Arial"/>
          <w:b/>
          <w:bCs/>
          <w:sz w:val="24"/>
          <w:szCs w:val="24"/>
        </w:rPr>
      </w:pPr>
    </w:p>
    <w:p w14:paraId="5F9D77EF" w14:textId="62778EE0" w:rsidR="00235D89" w:rsidRPr="00886AB2" w:rsidRDefault="00FC1DF7" w:rsidP="00EB2AA4">
      <w:pPr>
        <w:shd w:val="clear" w:color="auto" w:fill="FFFFFF"/>
        <w:spacing w:after="0" w:line="240" w:lineRule="auto"/>
        <w:jc w:val="both"/>
        <w:rPr>
          <w:rFonts w:ascii="Arial" w:hAnsi="Arial" w:cs="Arial"/>
          <w:sz w:val="24"/>
          <w:szCs w:val="24"/>
        </w:rPr>
      </w:pPr>
      <w:r w:rsidRPr="00886AB2">
        <w:rPr>
          <w:rStyle w:val="Zadanifontodlomka1"/>
          <w:rFonts w:ascii="Arial" w:eastAsia="Times New Roman" w:hAnsi="Arial" w:cs="Arial"/>
          <w:b/>
          <w:bCs/>
          <w:color w:val="000000"/>
          <w:sz w:val="24"/>
          <w:szCs w:val="24"/>
          <w:lang w:eastAsia="hr-HR"/>
        </w:rPr>
        <w:t>VI</w:t>
      </w:r>
      <w:r w:rsidR="00235D89" w:rsidRPr="00886AB2">
        <w:rPr>
          <w:rStyle w:val="Zadanifontodlomka1"/>
          <w:rFonts w:ascii="Arial" w:eastAsia="Times New Roman" w:hAnsi="Arial" w:cs="Arial"/>
          <w:b/>
          <w:bCs/>
          <w:color w:val="000000"/>
          <w:sz w:val="24"/>
          <w:szCs w:val="24"/>
          <w:lang w:eastAsia="hr-HR"/>
        </w:rPr>
        <w:t xml:space="preserve">. </w:t>
      </w:r>
      <w:r w:rsidR="00EB2AA4" w:rsidRPr="00886AB2">
        <w:rPr>
          <w:rStyle w:val="Zadanifontodlomka1"/>
          <w:rFonts w:ascii="Arial" w:eastAsia="Times New Roman" w:hAnsi="Arial" w:cs="Arial"/>
          <w:b/>
          <w:bCs/>
          <w:color w:val="000000"/>
          <w:sz w:val="24"/>
          <w:szCs w:val="24"/>
          <w:lang w:eastAsia="hr-HR"/>
        </w:rPr>
        <w:tab/>
        <w:t>Mjere zaštite nerazvrstanih cesta</w:t>
      </w:r>
    </w:p>
    <w:p w14:paraId="370EE238" w14:textId="77777777" w:rsidR="00235D89" w:rsidRPr="00886AB2" w:rsidRDefault="00235D89" w:rsidP="00235D89">
      <w:pPr>
        <w:shd w:val="clear" w:color="auto" w:fill="FFFFFF"/>
        <w:spacing w:after="0" w:line="240" w:lineRule="auto"/>
        <w:rPr>
          <w:rFonts w:ascii="Arial" w:hAnsi="Arial" w:cs="Arial"/>
          <w:sz w:val="24"/>
          <w:szCs w:val="24"/>
        </w:rPr>
      </w:pPr>
      <w:r w:rsidRPr="00886AB2">
        <w:rPr>
          <w:rStyle w:val="Zadanifontodlomka1"/>
          <w:rFonts w:ascii="Arial" w:eastAsia="Times New Roman" w:hAnsi="Arial" w:cs="Arial"/>
          <w:color w:val="000000"/>
          <w:sz w:val="24"/>
          <w:szCs w:val="24"/>
          <w:lang w:eastAsia="hr-HR"/>
        </w:rPr>
        <w:t> </w:t>
      </w:r>
    </w:p>
    <w:p w14:paraId="51094261" w14:textId="73B233AB" w:rsidR="00235D89" w:rsidRPr="00886AB2" w:rsidRDefault="00235D89" w:rsidP="00235D89">
      <w:pPr>
        <w:shd w:val="clear" w:color="auto" w:fill="FFFFFF"/>
        <w:spacing w:after="0" w:line="240" w:lineRule="auto"/>
        <w:jc w:val="center"/>
        <w:rPr>
          <w:rFonts w:ascii="Arial" w:hAnsi="Arial" w:cs="Arial"/>
          <w:sz w:val="24"/>
          <w:szCs w:val="24"/>
        </w:rPr>
      </w:pPr>
      <w:r w:rsidRPr="00886AB2">
        <w:rPr>
          <w:rStyle w:val="Zadanifontodlomka1"/>
          <w:rFonts w:ascii="Arial" w:eastAsia="Times New Roman" w:hAnsi="Arial" w:cs="Arial"/>
          <w:color w:val="000000"/>
          <w:sz w:val="24"/>
          <w:szCs w:val="24"/>
          <w:lang w:eastAsia="hr-HR"/>
        </w:rPr>
        <w:t>Članak 21.</w:t>
      </w:r>
    </w:p>
    <w:p w14:paraId="6B445A61" w14:textId="77777777" w:rsidR="00235D89" w:rsidRPr="00886AB2" w:rsidRDefault="00235D89" w:rsidP="00235D89">
      <w:pPr>
        <w:shd w:val="clear" w:color="auto" w:fill="FFFFFF"/>
        <w:spacing w:after="0" w:line="240" w:lineRule="auto"/>
        <w:jc w:val="center"/>
        <w:rPr>
          <w:rFonts w:ascii="Arial" w:hAnsi="Arial" w:cs="Arial"/>
          <w:sz w:val="24"/>
          <w:szCs w:val="24"/>
        </w:rPr>
      </w:pPr>
      <w:r w:rsidRPr="00886AB2">
        <w:rPr>
          <w:rStyle w:val="Zadanifontodlomka1"/>
          <w:rFonts w:ascii="Arial" w:eastAsia="Times New Roman" w:hAnsi="Arial" w:cs="Arial"/>
          <w:color w:val="000000"/>
          <w:sz w:val="24"/>
          <w:szCs w:val="24"/>
          <w:lang w:eastAsia="hr-HR"/>
        </w:rPr>
        <w:t> </w:t>
      </w:r>
    </w:p>
    <w:p w14:paraId="384C1E98" w14:textId="77777777" w:rsidR="00235D89" w:rsidRPr="00886AB2" w:rsidRDefault="00235D89" w:rsidP="00235D89">
      <w:pPr>
        <w:shd w:val="clear" w:color="auto" w:fill="FFFFFF"/>
        <w:spacing w:after="0" w:line="240" w:lineRule="auto"/>
        <w:jc w:val="both"/>
        <w:rPr>
          <w:rFonts w:ascii="Arial" w:hAnsi="Arial" w:cs="Arial"/>
          <w:sz w:val="24"/>
          <w:szCs w:val="24"/>
        </w:rPr>
      </w:pPr>
      <w:r w:rsidRPr="00886AB2">
        <w:rPr>
          <w:rStyle w:val="Zadanifontodlomka1"/>
          <w:rFonts w:ascii="Arial" w:eastAsia="Times New Roman" w:hAnsi="Arial" w:cs="Arial"/>
          <w:color w:val="000000"/>
          <w:sz w:val="24"/>
          <w:szCs w:val="24"/>
          <w:lang w:eastAsia="hr-HR"/>
        </w:rPr>
        <w:t>Nerazvrstane ceste mogu se koristiti samo za promet vozila i pješaka, a u druge svrhe samo u slučajevima, na način i pod uvjetima propisanim zakonom kojim se uređuju ceste, zakonom kojim se uređuje sigurnost prometa na cestama i ovom Odlukom.</w:t>
      </w:r>
    </w:p>
    <w:p w14:paraId="5B3E81A9" w14:textId="77777777" w:rsidR="00235D89" w:rsidRPr="00886AB2" w:rsidRDefault="00235D89" w:rsidP="00235D89">
      <w:pPr>
        <w:shd w:val="clear" w:color="auto" w:fill="FFFFFF"/>
        <w:spacing w:after="0" w:line="240" w:lineRule="auto"/>
        <w:jc w:val="both"/>
        <w:rPr>
          <w:rFonts w:ascii="Arial" w:hAnsi="Arial" w:cs="Arial"/>
          <w:sz w:val="24"/>
          <w:szCs w:val="24"/>
        </w:rPr>
      </w:pPr>
      <w:r w:rsidRPr="00886AB2">
        <w:rPr>
          <w:rStyle w:val="Zadanifontodlomka1"/>
          <w:rFonts w:ascii="Arial" w:eastAsia="Times New Roman" w:hAnsi="Arial" w:cs="Arial"/>
          <w:color w:val="000000"/>
          <w:sz w:val="24"/>
          <w:szCs w:val="24"/>
          <w:lang w:eastAsia="hr-HR"/>
        </w:rPr>
        <w:t> </w:t>
      </w:r>
    </w:p>
    <w:p w14:paraId="08012570" w14:textId="77777777" w:rsidR="00235D89" w:rsidRPr="00886AB2" w:rsidRDefault="00235D89" w:rsidP="00235D89">
      <w:pPr>
        <w:shd w:val="clear" w:color="auto" w:fill="FFFFFF"/>
        <w:spacing w:after="0" w:line="240" w:lineRule="auto"/>
        <w:jc w:val="both"/>
        <w:rPr>
          <w:rStyle w:val="Zadanifontodlomka1"/>
          <w:rFonts w:ascii="Arial" w:eastAsia="Times New Roman" w:hAnsi="Arial" w:cs="Arial"/>
          <w:color w:val="000000"/>
          <w:sz w:val="24"/>
          <w:szCs w:val="24"/>
          <w:lang w:eastAsia="hr-HR"/>
        </w:rPr>
      </w:pPr>
      <w:r w:rsidRPr="00886AB2">
        <w:rPr>
          <w:rStyle w:val="Zadanifontodlomka1"/>
          <w:rFonts w:ascii="Arial" w:eastAsia="Times New Roman" w:hAnsi="Arial" w:cs="Arial"/>
          <w:color w:val="000000"/>
          <w:sz w:val="24"/>
          <w:szCs w:val="24"/>
          <w:lang w:eastAsia="hr-HR"/>
        </w:rPr>
        <w:t>Radi zaštite nerazvrstane ceste i sigurnosti prometa na njoj, na nerazvrstanoj cesti je zabranjeno naročito:</w:t>
      </w:r>
    </w:p>
    <w:p w14:paraId="70099CD3" w14:textId="77777777" w:rsidR="005345E2" w:rsidRPr="00886AB2" w:rsidRDefault="005345E2" w:rsidP="00235D89">
      <w:pPr>
        <w:shd w:val="clear" w:color="auto" w:fill="FFFFFF"/>
        <w:spacing w:after="0" w:line="240" w:lineRule="auto"/>
        <w:jc w:val="both"/>
        <w:rPr>
          <w:rStyle w:val="Zadanifontodlomka1"/>
          <w:rFonts w:ascii="Arial" w:eastAsia="Times New Roman" w:hAnsi="Arial" w:cs="Arial"/>
          <w:color w:val="000000"/>
          <w:sz w:val="24"/>
          <w:szCs w:val="24"/>
          <w:lang w:eastAsia="hr-HR"/>
        </w:rPr>
      </w:pPr>
    </w:p>
    <w:p w14:paraId="5D2B33E5" w14:textId="5199DFED" w:rsidR="005345E2" w:rsidRPr="00886AB2" w:rsidRDefault="005345E2" w:rsidP="005345E2">
      <w:pPr>
        <w:pStyle w:val="Odlomakpopisa"/>
        <w:numPr>
          <w:ilvl w:val="0"/>
          <w:numId w:val="22"/>
        </w:numPr>
        <w:rPr>
          <w:rFonts w:ascii="Arial" w:hAnsi="Arial" w:cs="Arial"/>
          <w:sz w:val="24"/>
          <w:szCs w:val="24"/>
        </w:rPr>
      </w:pPr>
      <w:r w:rsidRPr="00886AB2">
        <w:rPr>
          <w:rFonts w:ascii="Arial" w:hAnsi="Arial" w:cs="Arial"/>
          <w:sz w:val="24"/>
          <w:szCs w:val="24"/>
        </w:rPr>
        <w:t xml:space="preserve">privremeno ili stalno zauzimati cestu ili cestovno zemljište bez suglasnosti </w:t>
      </w:r>
      <w:r w:rsidR="00D63201" w:rsidRPr="00886AB2">
        <w:rPr>
          <w:rFonts w:ascii="Arial" w:hAnsi="Arial" w:cs="Arial"/>
          <w:sz w:val="24"/>
          <w:szCs w:val="24"/>
        </w:rPr>
        <w:t xml:space="preserve">nadležnog </w:t>
      </w:r>
      <w:r w:rsidRPr="00886AB2">
        <w:rPr>
          <w:rFonts w:ascii="Arial" w:hAnsi="Arial" w:cs="Arial"/>
          <w:sz w:val="24"/>
          <w:szCs w:val="24"/>
        </w:rPr>
        <w:t>Upravnog odjela Grada Omiša,</w:t>
      </w:r>
    </w:p>
    <w:p w14:paraId="2CE3FC61" w14:textId="77777777" w:rsidR="00814E3D" w:rsidRPr="00886AB2" w:rsidRDefault="005345E2" w:rsidP="00814E3D">
      <w:pPr>
        <w:pStyle w:val="Odlomakpopisa"/>
        <w:numPr>
          <w:ilvl w:val="0"/>
          <w:numId w:val="22"/>
        </w:numPr>
        <w:rPr>
          <w:rFonts w:ascii="Arial" w:hAnsi="Arial" w:cs="Arial"/>
          <w:sz w:val="24"/>
          <w:szCs w:val="24"/>
        </w:rPr>
      </w:pPr>
      <w:r w:rsidRPr="00886AB2">
        <w:rPr>
          <w:rFonts w:ascii="Arial" w:hAnsi="Arial" w:cs="Arial"/>
          <w:sz w:val="24"/>
          <w:szCs w:val="24"/>
        </w:rPr>
        <w:t>izvoditi bilo kakve radove koji se ne obavljaju radi održavanja, rekonstrukcije, izgradnje ili zaštite ceste, bez suglasnosti nadležnog upravnog odjela Grada Omiša,</w:t>
      </w:r>
    </w:p>
    <w:p w14:paraId="2E458F2E" w14:textId="77777777" w:rsidR="00814E3D" w:rsidRPr="00886AB2" w:rsidRDefault="00235D89" w:rsidP="00814E3D">
      <w:pPr>
        <w:pStyle w:val="Odlomakpopisa"/>
        <w:numPr>
          <w:ilvl w:val="0"/>
          <w:numId w:val="22"/>
        </w:numPr>
        <w:rPr>
          <w:rStyle w:val="Zadanifontodlomka1"/>
          <w:rFonts w:ascii="Arial" w:hAnsi="Arial" w:cs="Arial"/>
          <w:sz w:val="24"/>
          <w:szCs w:val="24"/>
        </w:rPr>
      </w:pPr>
      <w:r w:rsidRPr="00886AB2">
        <w:rPr>
          <w:rStyle w:val="Zadanifontodlomka1"/>
          <w:rFonts w:ascii="Arial" w:eastAsia="Times New Roman" w:hAnsi="Arial" w:cs="Arial"/>
          <w:color w:val="000000"/>
          <w:sz w:val="24"/>
          <w:szCs w:val="24"/>
          <w:lang w:eastAsia="hr-HR"/>
        </w:rPr>
        <w:t>oštetiti, ukloniti, premjestiti, zakriti ili na bilo koji drugi način izmijeniti postojeće stanje prometne signalizacije, prometnu opremu te cestovne uređaje,</w:t>
      </w:r>
    </w:p>
    <w:p w14:paraId="45C15501" w14:textId="6AAB0735" w:rsidR="00DB00E8" w:rsidRPr="00886AB2" w:rsidRDefault="00235D89" w:rsidP="00DB00E8">
      <w:pPr>
        <w:pStyle w:val="Odlomakpopisa"/>
        <w:numPr>
          <w:ilvl w:val="0"/>
          <w:numId w:val="22"/>
        </w:numPr>
        <w:rPr>
          <w:rStyle w:val="Zadanifontodlomka1"/>
          <w:rFonts w:ascii="Arial" w:hAnsi="Arial" w:cs="Arial"/>
          <w:sz w:val="24"/>
          <w:szCs w:val="24"/>
        </w:rPr>
      </w:pPr>
      <w:r w:rsidRPr="00886AB2">
        <w:rPr>
          <w:rStyle w:val="Zadanifontodlomka1"/>
          <w:rFonts w:ascii="Arial" w:eastAsia="Times New Roman" w:hAnsi="Arial" w:cs="Arial"/>
          <w:color w:val="000000"/>
          <w:sz w:val="24"/>
          <w:szCs w:val="24"/>
          <w:lang w:eastAsia="hr-HR"/>
        </w:rPr>
        <w:t>trajno ili privremeno zaposjedati ili na drugi način smetati posjed nerazvrstane ceste ili njezinog dijela,</w:t>
      </w:r>
      <w:r w:rsidR="00DB00E8" w:rsidRPr="00886AB2">
        <w:rPr>
          <w:rStyle w:val="Zadanifontodlomka1"/>
          <w:rFonts w:ascii="Arial" w:eastAsia="Times New Roman" w:hAnsi="Arial" w:cs="Arial"/>
          <w:color w:val="000000"/>
          <w:sz w:val="24"/>
          <w:szCs w:val="24"/>
          <w:lang w:eastAsia="hr-HR"/>
        </w:rPr>
        <w:t>-</w:t>
      </w:r>
    </w:p>
    <w:p w14:paraId="3C6C5E7E" w14:textId="4FD99EB9" w:rsidR="00DB00E8" w:rsidRPr="00886AB2" w:rsidRDefault="00235D89" w:rsidP="00DB00E8">
      <w:pPr>
        <w:pStyle w:val="Odlomakpopisa"/>
        <w:numPr>
          <w:ilvl w:val="0"/>
          <w:numId w:val="22"/>
        </w:numPr>
        <w:rPr>
          <w:rStyle w:val="Zadanifontodlomka1"/>
          <w:rFonts w:ascii="Arial" w:hAnsi="Arial" w:cs="Arial"/>
          <w:sz w:val="24"/>
          <w:szCs w:val="24"/>
        </w:rPr>
      </w:pPr>
      <w:r w:rsidRPr="00886AB2">
        <w:rPr>
          <w:rStyle w:val="Zadanifontodlomka1"/>
          <w:rFonts w:ascii="Arial" w:eastAsia="Times New Roman" w:hAnsi="Arial" w:cs="Arial"/>
          <w:color w:val="000000"/>
          <w:sz w:val="24"/>
          <w:szCs w:val="24"/>
          <w:lang w:eastAsia="hr-HR"/>
        </w:rPr>
        <w:t>dovoditi oborinsku vodu, otpadne vode i ostale tekućine,</w:t>
      </w:r>
    </w:p>
    <w:p w14:paraId="68265DA8" w14:textId="77777777" w:rsidR="00DB00E8" w:rsidRPr="00886AB2" w:rsidRDefault="00235D89" w:rsidP="00DB00E8">
      <w:pPr>
        <w:pStyle w:val="Odlomakpopisa"/>
        <w:numPr>
          <w:ilvl w:val="0"/>
          <w:numId w:val="22"/>
        </w:numPr>
        <w:rPr>
          <w:rStyle w:val="Zadanifontodlomka1"/>
          <w:rFonts w:ascii="Arial" w:hAnsi="Arial" w:cs="Arial"/>
          <w:sz w:val="24"/>
          <w:szCs w:val="24"/>
        </w:rPr>
      </w:pPr>
      <w:r w:rsidRPr="00886AB2">
        <w:rPr>
          <w:rStyle w:val="Zadanifontodlomka1"/>
          <w:rFonts w:ascii="Arial" w:eastAsia="Times New Roman" w:hAnsi="Arial" w:cs="Arial"/>
          <w:color w:val="000000"/>
          <w:sz w:val="24"/>
          <w:szCs w:val="24"/>
          <w:lang w:eastAsia="hr-HR"/>
        </w:rPr>
        <w:t>sprječavati otjecanja voda s nerazvrstane ceste,</w:t>
      </w:r>
      <w:r w:rsidR="00DB00E8" w:rsidRPr="00886AB2">
        <w:rPr>
          <w:rStyle w:val="Zadanifontodlomka1"/>
          <w:rFonts w:ascii="Arial" w:eastAsia="Times New Roman" w:hAnsi="Arial" w:cs="Arial"/>
          <w:color w:val="000000"/>
          <w:sz w:val="24"/>
          <w:szCs w:val="24"/>
          <w:lang w:eastAsia="hr-HR"/>
        </w:rPr>
        <w:t>-</w:t>
      </w:r>
    </w:p>
    <w:p w14:paraId="12744B6C" w14:textId="77777777" w:rsidR="00DB00E8" w:rsidRPr="00886AB2" w:rsidRDefault="00235D89" w:rsidP="00DB00E8">
      <w:pPr>
        <w:pStyle w:val="Odlomakpopisa"/>
        <w:numPr>
          <w:ilvl w:val="0"/>
          <w:numId w:val="22"/>
        </w:numPr>
        <w:rPr>
          <w:rStyle w:val="Zadanifontodlomka1"/>
          <w:rFonts w:ascii="Arial" w:hAnsi="Arial" w:cs="Arial"/>
          <w:sz w:val="24"/>
          <w:szCs w:val="24"/>
        </w:rPr>
      </w:pPr>
      <w:r w:rsidRPr="00886AB2">
        <w:rPr>
          <w:rStyle w:val="Zadanifontodlomka1"/>
          <w:rFonts w:ascii="Arial" w:eastAsia="Times New Roman" w:hAnsi="Arial" w:cs="Arial"/>
          <w:color w:val="000000"/>
          <w:sz w:val="24"/>
          <w:szCs w:val="24"/>
          <w:lang w:eastAsia="hr-HR"/>
        </w:rPr>
        <w:t>vući metalne, drvene ili druge  predmete ili materijal,</w:t>
      </w:r>
      <w:r w:rsidR="00DB00E8" w:rsidRPr="00886AB2">
        <w:rPr>
          <w:rStyle w:val="Zadanifontodlomka1"/>
          <w:rFonts w:ascii="Arial" w:eastAsia="Times New Roman" w:hAnsi="Arial" w:cs="Arial"/>
          <w:color w:val="000000"/>
          <w:sz w:val="24"/>
          <w:szCs w:val="24"/>
          <w:lang w:eastAsia="hr-HR"/>
        </w:rPr>
        <w:t>-</w:t>
      </w:r>
    </w:p>
    <w:p w14:paraId="394F1A93" w14:textId="77777777" w:rsidR="00DB00E8" w:rsidRPr="00886AB2" w:rsidRDefault="00235D89" w:rsidP="00DB00E8">
      <w:pPr>
        <w:pStyle w:val="Odlomakpopisa"/>
        <w:numPr>
          <w:ilvl w:val="0"/>
          <w:numId w:val="22"/>
        </w:numPr>
        <w:rPr>
          <w:rStyle w:val="Zadanifontodlomka1"/>
          <w:rFonts w:ascii="Arial" w:hAnsi="Arial" w:cs="Arial"/>
          <w:sz w:val="24"/>
          <w:szCs w:val="24"/>
        </w:rPr>
      </w:pPr>
      <w:r w:rsidRPr="00886AB2">
        <w:rPr>
          <w:rStyle w:val="Zadanifontodlomka1"/>
          <w:rFonts w:ascii="Arial" w:eastAsia="Times New Roman" w:hAnsi="Arial" w:cs="Arial"/>
          <w:color w:val="000000"/>
          <w:sz w:val="24"/>
          <w:szCs w:val="24"/>
          <w:lang w:eastAsia="hr-HR"/>
        </w:rPr>
        <w:t>postavljati ograde, saditi živice, drveće i druge nasade,</w:t>
      </w:r>
      <w:r w:rsidR="00DB00E8" w:rsidRPr="00886AB2">
        <w:rPr>
          <w:rStyle w:val="Zadanifontodlomka1"/>
          <w:rFonts w:ascii="Arial" w:eastAsia="Times New Roman" w:hAnsi="Arial" w:cs="Arial"/>
          <w:color w:val="000000"/>
          <w:sz w:val="24"/>
          <w:szCs w:val="24"/>
          <w:lang w:eastAsia="hr-HR"/>
        </w:rPr>
        <w:t>-</w:t>
      </w:r>
    </w:p>
    <w:p w14:paraId="2F3ED334" w14:textId="77777777" w:rsidR="00DB00E8" w:rsidRPr="00886AB2" w:rsidRDefault="00235D89" w:rsidP="00DB00E8">
      <w:pPr>
        <w:pStyle w:val="Odlomakpopisa"/>
        <w:numPr>
          <w:ilvl w:val="0"/>
          <w:numId w:val="22"/>
        </w:numPr>
        <w:rPr>
          <w:rStyle w:val="Zadanifontodlomka1"/>
          <w:rFonts w:ascii="Arial" w:hAnsi="Arial" w:cs="Arial"/>
          <w:sz w:val="24"/>
          <w:szCs w:val="24"/>
        </w:rPr>
      </w:pPr>
      <w:r w:rsidRPr="00886AB2">
        <w:rPr>
          <w:rStyle w:val="Zadanifontodlomka1"/>
          <w:rFonts w:ascii="Arial" w:eastAsia="Times New Roman" w:hAnsi="Arial" w:cs="Arial"/>
          <w:color w:val="000000"/>
          <w:sz w:val="24"/>
          <w:szCs w:val="24"/>
          <w:lang w:eastAsia="hr-HR"/>
        </w:rPr>
        <w:t>odlagati drvnu masu, građevinske i ostale materijale ili predmete,</w:t>
      </w:r>
      <w:r w:rsidR="00DB00E8" w:rsidRPr="00886AB2">
        <w:rPr>
          <w:rStyle w:val="Zadanifontodlomka1"/>
          <w:rFonts w:ascii="Arial" w:eastAsia="Times New Roman" w:hAnsi="Arial" w:cs="Arial"/>
          <w:color w:val="000000"/>
          <w:sz w:val="24"/>
          <w:szCs w:val="24"/>
          <w:lang w:eastAsia="hr-HR"/>
        </w:rPr>
        <w:t>-</w:t>
      </w:r>
    </w:p>
    <w:p w14:paraId="63ACDF79" w14:textId="77777777" w:rsidR="00DB00E8" w:rsidRPr="00886AB2" w:rsidRDefault="00235D89" w:rsidP="00DB00E8">
      <w:pPr>
        <w:pStyle w:val="Odlomakpopisa"/>
        <w:numPr>
          <w:ilvl w:val="0"/>
          <w:numId w:val="22"/>
        </w:numPr>
        <w:rPr>
          <w:rStyle w:val="Zadanifontodlomka1"/>
          <w:rFonts w:ascii="Arial" w:hAnsi="Arial" w:cs="Arial"/>
          <w:sz w:val="24"/>
          <w:szCs w:val="24"/>
        </w:rPr>
      </w:pPr>
      <w:r w:rsidRPr="00886AB2">
        <w:rPr>
          <w:rStyle w:val="Zadanifontodlomka1"/>
          <w:rFonts w:ascii="Arial" w:eastAsia="Times New Roman" w:hAnsi="Arial" w:cs="Arial"/>
          <w:color w:val="000000"/>
          <w:sz w:val="24"/>
          <w:szCs w:val="24"/>
          <w:lang w:eastAsia="hr-HR"/>
        </w:rPr>
        <w:t>postavljati spomen ploče i ostala spomen obilježja,</w:t>
      </w:r>
      <w:r w:rsidR="00DB00E8" w:rsidRPr="00886AB2">
        <w:rPr>
          <w:rStyle w:val="Zadanifontodlomka1"/>
          <w:rFonts w:ascii="Arial" w:eastAsia="Times New Roman" w:hAnsi="Arial" w:cs="Arial"/>
          <w:color w:val="000000"/>
          <w:sz w:val="24"/>
          <w:szCs w:val="24"/>
          <w:lang w:eastAsia="hr-HR"/>
        </w:rPr>
        <w:t>-</w:t>
      </w:r>
    </w:p>
    <w:p w14:paraId="26F2A69D" w14:textId="77777777" w:rsidR="00DB00E8" w:rsidRPr="00886AB2" w:rsidRDefault="005345E2" w:rsidP="00DB00E8">
      <w:pPr>
        <w:pStyle w:val="Odlomakpopisa"/>
        <w:numPr>
          <w:ilvl w:val="0"/>
          <w:numId w:val="22"/>
        </w:numPr>
        <w:rPr>
          <w:rFonts w:ascii="Arial" w:hAnsi="Arial" w:cs="Arial"/>
          <w:sz w:val="24"/>
          <w:szCs w:val="24"/>
        </w:rPr>
      </w:pPr>
      <w:r w:rsidRPr="00886AB2">
        <w:rPr>
          <w:rFonts w:ascii="Arial" w:hAnsi="Arial" w:cs="Arial"/>
          <w:sz w:val="24"/>
          <w:szCs w:val="24"/>
        </w:rPr>
        <w:t>voziti građevinske strojeve sa metalnim gusjenicama,</w:t>
      </w:r>
      <w:r w:rsidR="00DB00E8" w:rsidRPr="00886AB2">
        <w:rPr>
          <w:rFonts w:ascii="Arial" w:hAnsi="Arial" w:cs="Arial"/>
          <w:sz w:val="24"/>
          <w:szCs w:val="24"/>
        </w:rPr>
        <w:t>-</w:t>
      </w:r>
    </w:p>
    <w:p w14:paraId="1D71D28A" w14:textId="32A6CA2E" w:rsidR="00DB00E8" w:rsidRPr="00886AB2" w:rsidRDefault="00235D89" w:rsidP="00DB00E8">
      <w:pPr>
        <w:pStyle w:val="Odlomakpopisa"/>
        <w:numPr>
          <w:ilvl w:val="0"/>
          <w:numId w:val="22"/>
        </w:numPr>
        <w:rPr>
          <w:rStyle w:val="Zadanifontodlomka1"/>
          <w:rFonts w:ascii="Arial" w:hAnsi="Arial" w:cs="Arial"/>
          <w:sz w:val="24"/>
          <w:szCs w:val="24"/>
        </w:rPr>
      </w:pPr>
      <w:r w:rsidRPr="00886AB2">
        <w:rPr>
          <w:rStyle w:val="Zadanifontodlomka1"/>
          <w:rFonts w:ascii="Arial" w:eastAsia="Times New Roman" w:hAnsi="Arial" w:cs="Arial"/>
          <w:color w:val="000000"/>
          <w:sz w:val="24"/>
          <w:szCs w:val="24"/>
          <w:lang w:eastAsia="hr-HR"/>
        </w:rPr>
        <w:t> postavljati transparente, plakate i druge oblike obavještavanja odnosno oglašavanja bez odobrenja Upravnog odjela za komunalne djelatnosti i mjesnu samoupravu,</w:t>
      </w:r>
    </w:p>
    <w:p w14:paraId="6C9D42F6" w14:textId="7D255D1B" w:rsidR="005345E2" w:rsidRPr="00886AB2" w:rsidRDefault="005345E2" w:rsidP="00DB00E8">
      <w:pPr>
        <w:pStyle w:val="Odlomakpopisa"/>
        <w:numPr>
          <w:ilvl w:val="0"/>
          <w:numId w:val="22"/>
        </w:numPr>
        <w:rPr>
          <w:rFonts w:ascii="Arial" w:hAnsi="Arial" w:cs="Arial"/>
          <w:sz w:val="24"/>
          <w:szCs w:val="24"/>
        </w:rPr>
      </w:pPr>
      <w:r w:rsidRPr="00886AB2">
        <w:rPr>
          <w:rFonts w:ascii="Arial" w:hAnsi="Arial" w:cs="Arial"/>
          <w:sz w:val="24"/>
          <w:szCs w:val="24"/>
        </w:rPr>
        <w:t>graditi objekte unutar zaštitnog pojasa nerazvrstane ceste,</w:t>
      </w:r>
    </w:p>
    <w:p w14:paraId="30288D00" w14:textId="77777777" w:rsidR="00DB00E8" w:rsidRPr="00886AB2" w:rsidRDefault="005345E2" w:rsidP="00DB00E8">
      <w:pPr>
        <w:pStyle w:val="Odlomakpopisa"/>
        <w:numPr>
          <w:ilvl w:val="0"/>
          <w:numId w:val="22"/>
        </w:numPr>
        <w:rPr>
          <w:rFonts w:ascii="Arial" w:hAnsi="Arial" w:cs="Arial"/>
          <w:sz w:val="24"/>
          <w:szCs w:val="24"/>
        </w:rPr>
      </w:pPr>
      <w:r w:rsidRPr="00886AB2">
        <w:rPr>
          <w:rFonts w:ascii="Arial" w:hAnsi="Arial" w:cs="Arial"/>
          <w:sz w:val="24"/>
          <w:szCs w:val="24"/>
        </w:rPr>
        <w:t>izvoditi radove na zaštitnom pojasu ili zgradama pored ceste koji bi mogli oštećivati cestu ili ugroziti sigurnost prometa,</w:t>
      </w:r>
      <w:r w:rsidR="00DB00E8" w:rsidRPr="00886AB2">
        <w:rPr>
          <w:rFonts w:ascii="Arial" w:hAnsi="Arial" w:cs="Arial"/>
          <w:sz w:val="24"/>
          <w:szCs w:val="24"/>
        </w:rPr>
        <w:t>-</w:t>
      </w:r>
    </w:p>
    <w:p w14:paraId="118A0761" w14:textId="77777777" w:rsidR="00DB00E8" w:rsidRPr="00886AB2" w:rsidRDefault="005345E2" w:rsidP="00DB00E8">
      <w:pPr>
        <w:pStyle w:val="Odlomakpopisa"/>
        <w:numPr>
          <w:ilvl w:val="0"/>
          <w:numId w:val="22"/>
        </w:numPr>
        <w:rPr>
          <w:rFonts w:ascii="Arial" w:hAnsi="Arial" w:cs="Arial"/>
          <w:sz w:val="24"/>
          <w:szCs w:val="24"/>
        </w:rPr>
      </w:pPr>
      <w:r w:rsidRPr="00886AB2">
        <w:rPr>
          <w:rFonts w:ascii="Arial" w:hAnsi="Arial" w:cs="Arial"/>
          <w:sz w:val="24"/>
          <w:szCs w:val="24"/>
        </w:rPr>
        <w:t>parkirati vozilo izvan za to određenih površina,</w:t>
      </w:r>
      <w:r w:rsidR="00DB00E8" w:rsidRPr="00886AB2">
        <w:rPr>
          <w:rFonts w:ascii="Arial" w:hAnsi="Arial" w:cs="Arial"/>
          <w:sz w:val="24"/>
          <w:szCs w:val="24"/>
        </w:rPr>
        <w:t>-</w:t>
      </w:r>
    </w:p>
    <w:p w14:paraId="550936B3" w14:textId="77777777" w:rsidR="00DB00E8" w:rsidRPr="00886AB2" w:rsidRDefault="00235D89" w:rsidP="00DB00E8">
      <w:pPr>
        <w:pStyle w:val="Odlomakpopisa"/>
        <w:numPr>
          <w:ilvl w:val="0"/>
          <w:numId w:val="22"/>
        </w:numPr>
        <w:rPr>
          <w:rStyle w:val="Zadanifontodlomka1"/>
          <w:rFonts w:ascii="Arial" w:hAnsi="Arial" w:cs="Arial"/>
          <w:sz w:val="24"/>
          <w:szCs w:val="24"/>
        </w:rPr>
      </w:pPr>
      <w:r w:rsidRPr="00886AB2">
        <w:rPr>
          <w:rStyle w:val="Zadanifontodlomka1"/>
          <w:rFonts w:ascii="Arial" w:eastAsia="Times New Roman" w:hAnsi="Arial" w:cs="Arial"/>
          <w:color w:val="000000"/>
          <w:sz w:val="24"/>
          <w:szCs w:val="24"/>
          <w:lang w:eastAsia="hr-HR"/>
        </w:rPr>
        <w:t>rasipavati tucanik, građevinski materijal i sl., nanositi blato, ulje ili na drugi način onečišćavati nerazvrstanu cestu,</w:t>
      </w:r>
      <w:r w:rsidR="00DB00E8" w:rsidRPr="00886AB2">
        <w:rPr>
          <w:rStyle w:val="Zadanifontodlomka1"/>
          <w:rFonts w:ascii="Arial" w:eastAsia="Times New Roman" w:hAnsi="Arial" w:cs="Arial"/>
          <w:color w:val="000000"/>
          <w:sz w:val="24"/>
          <w:szCs w:val="24"/>
          <w:lang w:eastAsia="hr-HR"/>
        </w:rPr>
        <w:t>-</w:t>
      </w:r>
    </w:p>
    <w:p w14:paraId="699F0086" w14:textId="77777777" w:rsidR="00DB00E8" w:rsidRPr="00886AB2" w:rsidRDefault="00235D89" w:rsidP="00DB00E8">
      <w:pPr>
        <w:pStyle w:val="Odlomakpopisa"/>
        <w:numPr>
          <w:ilvl w:val="0"/>
          <w:numId w:val="22"/>
        </w:numPr>
        <w:rPr>
          <w:rStyle w:val="Zadanifontodlomka1"/>
          <w:rFonts w:ascii="Arial" w:hAnsi="Arial" w:cs="Arial"/>
          <w:sz w:val="24"/>
          <w:szCs w:val="24"/>
        </w:rPr>
      </w:pPr>
      <w:r w:rsidRPr="00886AB2">
        <w:rPr>
          <w:rStyle w:val="Zadanifontodlomka1"/>
          <w:rFonts w:ascii="Arial" w:eastAsia="Times New Roman" w:hAnsi="Arial" w:cs="Arial"/>
          <w:color w:val="000000"/>
          <w:sz w:val="24"/>
          <w:szCs w:val="24"/>
          <w:lang w:eastAsia="hr-HR"/>
        </w:rPr>
        <w:t>odlagati snijeg ili led,</w:t>
      </w:r>
    </w:p>
    <w:p w14:paraId="7BCC0DB9" w14:textId="768BBB57" w:rsidR="00235D89" w:rsidRPr="00886AB2" w:rsidRDefault="00235D89" w:rsidP="00DB00E8">
      <w:pPr>
        <w:pStyle w:val="Odlomakpopisa"/>
        <w:numPr>
          <w:ilvl w:val="0"/>
          <w:numId w:val="22"/>
        </w:numPr>
        <w:rPr>
          <w:rFonts w:ascii="Arial" w:hAnsi="Arial" w:cs="Arial"/>
          <w:sz w:val="24"/>
          <w:szCs w:val="24"/>
        </w:rPr>
      </w:pPr>
      <w:r w:rsidRPr="00886AB2">
        <w:rPr>
          <w:rStyle w:val="Zadanifontodlomka1"/>
          <w:rFonts w:ascii="Arial" w:eastAsia="Times New Roman" w:hAnsi="Arial" w:cs="Arial"/>
          <w:color w:val="000000"/>
          <w:sz w:val="24"/>
          <w:szCs w:val="24"/>
          <w:lang w:eastAsia="hr-HR"/>
        </w:rPr>
        <w:lastRenderedPageBreak/>
        <w:t> obavljati druge radnje koje mogu oštetiti nerazvrstanu cestu ili ugroziti sigurno odvijanje prometa na njoj.</w:t>
      </w:r>
    </w:p>
    <w:p w14:paraId="5E376DEA" w14:textId="77777777" w:rsidR="00235D89" w:rsidRPr="00886AB2" w:rsidRDefault="00235D89" w:rsidP="00235D89">
      <w:pPr>
        <w:shd w:val="clear" w:color="auto" w:fill="FFFFFF"/>
        <w:spacing w:after="0" w:line="240" w:lineRule="auto"/>
        <w:jc w:val="both"/>
        <w:rPr>
          <w:rFonts w:ascii="Arial" w:hAnsi="Arial" w:cs="Arial"/>
          <w:sz w:val="24"/>
          <w:szCs w:val="24"/>
        </w:rPr>
      </w:pPr>
      <w:r w:rsidRPr="00886AB2">
        <w:rPr>
          <w:rStyle w:val="Zadanifontodlomka1"/>
          <w:rFonts w:ascii="Arial" w:eastAsia="Times New Roman" w:hAnsi="Arial" w:cs="Arial"/>
          <w:color w:val="000000"/>
          <w:sz w:val="24"/>
          <w:szCs w:val="24"/>
          <w:lang w:eastAsia="hr-HR"/>
        </w:rPr>
        <w:t> </w:t>
      </w:r>
    </w:p>
    <w:p w14:paraId="0F807FA7" w14:textId="77777777" w:rsidR="00235D89" w:rsidRPr="00886AB2" w:rsidRDefault="00235D89" w:rsidP="00235D89">
      <w:pPr>
        <w:shd w:val="clear" w:color="auto" w:fill="FFFFFF"/>
        <w:spacing w:after="0" w:line="240" w:lineRule="auto"/>
        <w:jc w:val="both"/>
        <w:rPr>
          <w:rFonts w:ascii="Arial" w:hAnsi="Arial" w:cs="Arial"/>
          <w:sz w:val="24"/>
          <w:szCs w:val="24"/>
        </w:rPr>
      </w:pPr>
      <w:r w:rsidRPr="00886AB2">
        <w:rPr>
          <w:rStyle w:val="Zadanifontodlomka1"/>
          <w:rFonts w:ascii="Arial" w:eastAsia="Times New Roman" w:hAnsi="Arial" w:cs="Arial"/>
          <w:color w:val="000000"/>
          <w:sz w:val="24"/>
          <w:szCs w:val="24"/>
          <w:lang w:eastAsia="hr-HR"/>
        </w:rPr>
        <w:t>Radi zaštite nerazvrstane ceste i sigurnosti prometa na njoj, u zaštitnom pojasu nerazvrstane ceste zabranjeno je naročito:</w:t>
      </w:r>
    </w:p>
    <w:p w14:paraId="4FADF4BF" w14:textId="77777777" w:rsidR="00235D89" w:rsidRPr="00886AB2" w:rsidRDefault="00235D89" w:rsidP="00235D89">
      <w:pPr>
        <w:numPr>
          <w:ilvl w:val="0"/>
          <w:numId w:val="23"/>
        </w:numPr>
        <w:shd w:val="clear" w:color="auto" w:fill="FFFFFF"/>
        <w:suppressAutoHyphens/>
        <w:autoSpaceDN w:val="0"/>
        <w:spacing w:before="100" w:after="100" w:line="240" w:lineRule="auto"/>
        <w:jc w:val="both"/>
        <w:textAlignment w:val="baseline"/>
        <w:rPr>
          <w:rFonts w:ascii="Arial" w:hAnsi="Arial" w:cs="Arial"/>
          <w:sz w:val="24"/>
          <w:szCs w:val="24"/>
        </w:rPr>
      </w:pPr>
      <w:r w:rsidRPr="00886AB2">
        <w:rPr>
          <w:rStyle w:val="Zadanifontodlomka1"/>
          <w:rFonts w:ascii="Arial" w:eastAsia="Times New Roman" w:hAnsi="Arial" w:cs="Arial"/>
          <w:color w:val="000000"/>
          <w:sz w:val="24"/>
          <w:szCs w:val="24"/>
          <w:lang w:eastAsia="hr-HR"/>
        </w:rPr>
        <w:t>postavljati i koristiti svjetla ili svjetlosne uređaje koji mogu ugroziti sigurnost prometa,</w:t>
      </w:r>
    </w:p>
    <w:p w14:paraId="5F931D60" w14:textId="77777777" w:rsidR="00235D89" w:rsidRPr="00886AB2" w:rsidRDefault="00235D89" w:rsidP="00235D89">
      <w:pPr>
        <w:numPr>
          <w:ilvl w:val="0"/>
          <w:numId w:val="23"/>
        </w:numPr>
        <w:shd w:val="clear" w:color="auto" w:fill="FFFFFF"/>
        <w:suppressAutoHyphens/>
        <w:autoSpaceDN w:val="0"/>
        <w:spacing w:before="100" w:after="100" w:line="240" w:lineRule="auto"/>
        <w:jc w:val="both"/>
        <w:textAlignment w:val="baseline"/>
        <w:rPr>
          <w:rStyle w:val="Zadanifontodlomka1"/>
          <w:rFonts w:ascii="Arial" w:hAnsi="Arial" w:cs="Arial"/>
          <w:sz w:val="24"/>
          <w:szCs w:val="24"/>
        </w:rPr>
      </w:pPr>
      <w:r w:rsidRPr="00886AB2">
        <w:rPr>
          <w:rStyle w:val="Zadanifontodlomka1"/>
          <w:rFonts w:ascii="Arial" w:eastAsia="Times New Roman" w:hAnsi="Arial" w:cs="Arial"/>
          <w:color w:val="000000"/>
          <w:sz w:val="24"/>
          <w:szCs w:val="24"/>
          <w:lang w:eastAsia="hr-HR"/>
        </w:rPr>
        <w:t>namjerno paliti vatru i korov,</w:t>
      </w:r>
    </w:p>
    <w:p w14:paraId="7F7DC3C1" w14:textId="4320CF6F" w:rsidR="005345E2" w:rsidRPr="00886AB2" w:rsidRDefault="005345E2" w:rsidP="001A558D">
      <w:pPr>
        <w:pStyle w:val="Odlomakpopisa"/>
        <w:numPr>
          <w:ilvl w:val="0"/>
          <w:numId w:val="23"/>
        </w:numPr>
        <w:rPr>
          <w:rFonts w:ascii="Arial" w:hAnsi="Arial" w:cs="Arial"/>
          <w:sz w:val="24"/>
          <w:szCs w:val="24"/>
        </w:rPr>
      </w:pPr>
      <w:r w:rsidRPr="00886AB2">
        <w:rPr>
          <w:rFonts w:ascii="Arial" w:hAnsi="Arial" w:cs="Arial"/>
          <w:sz w:val="24"/>
          <w:szCs w:val="24"/>
        </w:rPr>
        <w:t>paliti travu, korov, građu ili drugi materijal u zaštitnom pojasu nerazvrstane ceste ili u njegovoj neposrednoj blizini,</w:t>
      </w:r>
    </w:p>
    <w:p w14:paraId="29DACB7C" w14:textId="77777777" w:rsidR="00235D89" w:rsidRPr="00886AB2" w:rsidRDefault="00235D89" w:rsidP="00235D89">
      <w:pPr>
        <w:numPr>
          <w:ilvl w:val="0"/>
          <w:numId w:val="23"/>
        </w:numPr>
        <w:shd w:val="clear" w:color="auto" w:fill="FFFFFF"/>
        <w:suppressAutoHyphens/>
        <w:autoSpaceDN w:val="0"/>
        <w:spacing w:before="100" w:after="100" w:line="240" w:lineRule="auto"/>
        <w:jc w:val="both"/>
        <w:textAlignment w:val="baseline"/>
        <w:rPr>
          <w:rFonts w:ascii="Arial" w:hAnsi="Arial" w:cs="Arial"/>
          <w:sz w:val="24"/>
          <w:szCs w:val="24"/>
        </w:rPr>
      </w:pPr>
      <w:r w:rsidRPr="00886AB2">
        <w:rPr>
          <w:rStyle w:val="Zadanifontodlomka1"/>
          <w:rFonts w:ascii="Arial" w:eastAsia="Times New Roman" w:hAnsi="Arial" w:cs="Arial"/>
          <w:color w:val="000000"/>
          <w:sz w:val="24"/>
          <w:szCs w:val="24"/>
          <w:lang w:eastAsia="hr-HR"/>
        </w:rPr>
        <w:t>puštati domaće životinje bez nadzora,</w:t>
      </w:r>
    </w:p>
    <w:p w14:paraId="49BD2532" w14:textId="77777777" w:rsidR="00235D89" w:rsidRPr="00886AB2" w:rsidRDefault="00235D89" w:rsidP="00235D89">
      <w:pPr>
        <w:numPr>
          <w:ilvl w:val="0"/>
          <w:numId w:val="23"/>
        </w:numPr>
        <w:shd w:val="clear" w:color="auto" w:fill="FFFFFF"/>
        <w:suppressAutoHyphens/>
        <w:autoSpaceDN w:val="0"/>
        <w:spacing w:before="100" w:after="100" w:line="240" w:lineRule="auto"/>
        <w:jc w:val="both"/>
        <w:textAlignment w:val="baseline"/>
        <w:rPr>
          <w:rFonts w:ascii="Arial" w:hAnsi="Arial" w:cs="Arial"/>
          <w:sz w:val="24"/>
          <w:szCs w:val="24"/>
        </w:rPr>
      </w:pPr>
      <w:r w:rsidRPr="00886AB2">
        <w:rPr>
          <w:rStyle w:val="Zadanifontodlomka1"/>
          <w:rFonts w:ascii="Arial" w:eastAsia="Times New Roman" w:hAnsi="Arial" w:cs="Arial"/>
          <w:color w:val="000000"/>
          <w:sz w:val="24"/>
          <w:szCs w:val="24"/>
          <w:lang w:eastAsia="hr-HR"/>
        </w:rPr>
        <w:t>ostavljati snijeg ili led koji može skliznuti na nerazvrstanu cestu,</w:t>
      </w:r>
    </w:p>
    <w:p w14:paraId="7848BE23" w14:textId="77777777" w:rsidR="00235D89" w:rsidRPr="00886AB2" w:rsidRDefault="00235D89" w:rsidP="00235D89">
      <w:pPr>
        <w:numPr>
          <w:ilvl w:val="0"/>
          <w:numId w:val="23"/>
        </w:numPr>
        <w:shd w:val="clear" w:color="auto" w:fill="FFFFFF"/>
        <w:suppressAutoHyphens/>
        <w:autoSpaceDN w:val="0"/>
        <w:spacing w:before="100" w:after="100" w:line="240" w:lineRule="auto"/>
        <w:jc w:val="both"/>
        <w:textAlignment w:val="baseline"/>
        <w:rPr>
          <w:rFonts w:ascii="Arial" w:hAnsi="Arial" w:cs="Arial"/>
          <w:sz w:val="24"/>
          <w:szCs w:val="24"/>
        </w:rPr>
      </w:pPr>
      <w:r w:rsidRPr="00886AB2">
        <w:rPr>
          <w:rStyle w:val="Zadanifontodlomka1"/>
          <w:rFonts w:ascii="Arial" w:eastAsia="Times New Roman" w:hAnsi="Arial" w:cs="Arial"/>
          <w:color w:val="000000"/>
          <w:sz w:val="24"/>
          <w:szCs w:val="24"/>
          <w:lang w:eastAsia="hr-HR"/>
        </w:rPr>
        <w:t>postavljati ograde, saditi živice, drveće i druge nasade koji onemogućavaju preglednost ili zaklanjaju prometne znakove,</w:t>
      </w:r>
    </w:p>
    <w:p w14:paraId="19B32FCA" w14:textId="77777777" w:rsidR="00235D89" w:rsidRPr="00886AB2" w:rsidRDefault="00235D89" w:rsidP="00235D89">
      <w:pPr>
        <w:numPr>
          <w:ilvl w:val="0"/>
          <w:numId w:val="23"/>
        </w:numPr>
        <w:shd w:val="clear" w:color="auto" w:fill="FFFFFF"/>
        <w:suppressAutoHyphens/>
        <w:autoSpaceDN w:val="0"/>
        <w:spacing w:before="100" w:after="100" w:line="240" w:lineRule="auto"/>
        <w:jc w:val="both"/>
        <w:textAlignment w:val="baseline"/>
        <w:rPr>
          <w:rFonts w:ascii="Arial" w:hAnsi="Arial" w:cs="Arial"/>
          <w:sz w:val="24"/>
          <w:szCs w:val="24"/>
        </w:rPr>
      </w:pPr>
      <w:r w:rsidRPr="00886AB2">
        <w:rPr>
          <w:rStyle w:val="Zadanifontodlomka1"/>
          <w:rFonts w:ascii="Arial" w:eastAsia="Times New Roman" w:hAnsi="Arial" w:cs="Arial"/>
          <w:color w:val="000000"/>
          <w:sz w:val="24"/>
          <w:szCs w:val="24"/>
          <w:lang w:eastAsia="hr-HR"/>
        </w:rPr>
        <w:t>ostavljati drveće i druge predmete i stvari koje mogu pasti na nerazvrstanu cestu,</w:t>
      </w:r>
    </w:p>
    <w:p w14:paraId="0A3D2197" w14:textId="77777777" w:rsidR="00235D89" w:rsidRPr="00886AB2" w:rsidRDefault="00235D89" w:rsidP="00235D89">
      <w:pPr>
        <w:numPr>
          <w:ilvl w:val="0"/>
          <w:numId w:val="23"/>
        </w:numPr>
        <w:shd w:val="clear" w:color="auto" w:fill="FFFFFF"/>
        <w:suppressAutoHyphens/>
        <w:autoSpaceDN w:val="0"/>
        <w:spacing w:before="100" w:after="100" w:line="240" w:lineRule="auto"/>
        <w:jc w:val="both"/>
        <w:textAlignment w:val="baseline"/>
        <w:rPr>
          <w:rStyle w:val="Zadanifontodlomka1"/>
          <w:rFonts w:ascii="Arial" w:hAnsi="Arial" w:cs="Arial"/>
          <w:sz w:val="24"/>
          <w:szCs w:val="24"/>
        </w:rPr>
      </w:pPr>
      <w:r w:rsidRPr="00886AB2">
        <w:rPr>
          <w:rStyle w:val="Zadanifontodlomka1"/>
          <w:rFonts w:ascii="Arial" w:eastAsia="Times New Roman" w:hAnsi="Arial" w:cs="Arial"/>
          <w:color w:val="000000"/>
          <w:sz w:val="24"/>
          <w:szCs w:val="24"/>
          <w:lang w:eastAsia="hr-HR"/>
        </w:rPr>
        <w:t>obavljati druge radnje koje mogu oštetiti nerazvrstanu cestu ili ugroziti sigurno odvijanje prometa na njoj.</w:t>
      </w:r>
    </w:p>
    <w:p w14:paraId="02B6ADF9" w14:textId="77777777" w:rsidR="007E0CFE" w:rsidRPr="00886AB2" w:rsidRDefault="007E0CFE" w:rsidP="007E0CFE">
      <w:pPr>
        <w:shd w:val="clear" w:color="auto" w:fill="FFFFFF"/>
        <w:suppressAutoHyphens/>
        <w:autoSpaceDN w:val="0"/>
        <w:spacing w:before="100" w:after="100" w:line="240" w:lineRule="auto"/>
        <w:jc w:val="both"/>
        <w:textAlignment w:val="baseline"/>
        <w:rPr>
          <w:rStyle w:val="Zadanifontodlomka1"/>
          <w:rFonts w:ascii="Arial" w:eastAsia="Times New Roman" w:hAnsi="Arial" w:cs="Arial"/>
          <w:color w:val="000000"/>
          <w:sz w:val="24"/>
          <w:szCs w:val="24"/>
          <w:lang w:eastAsia="hr-HR"/>
        </w:rPr>
      </w:pPr>
    </w:p>
    <w:p w14:paraId="3ABEC3D2" w14:textId="31875B6C" w:rsidR="0079343F" w:rsidRPr="00886AB2" w:rsidRDefault="0079343F" w:rsidP="0079343F">
      <w:pPr>
        <w:pStyle w:val="Odlomakpopisa"/>
        <w:ind w:left="0"/>
        <w:jc w:val="both"/>
        <w:rPr>
          <w:rFonts w:ascii="Arial" w:hAnsi="Arial" w:cs="Arial"/>
          <w:sz w:val="24"/>
          <w:szCs w:val="24"/>
        </w:rPr>
      </w:pPr>
      <w:r w:rsidRPr="00886AB2">
        <w:rPr>
          <w:rFonts w:ascii="Arial" w:hAnsi="Arial" w:cs="Arial"/>
          <w:sz w:val="24"/>
          <w:szCs w:val="24"/>
        </w:rPr>
        <w:t>Ako netko radnjama zabranjenim stavkom 2. i 3.  ovoga članka učini bilo kakvu štetu na nerazvrstanoj cesti dužan je istu sanirati o vlastitom trošku, a ukoliko to odbije učiniti komunalni redar će rješenjem utvrditi rokove i način sanacije.</w:t>
      </w:r>
    </w:p>
    <w:p w14:paraId="436B2FDF" w14:textId="77777777" w:rsidR="0079343F" w:rsidRPr="00886AB2" w:rsidRDefault="0079343F" w:rsidP="0079343F">
      <w:pPr>
        <w:pStyle w:val="Odlomakpopisa"/>
        <w:ind w:left="0"/>
        <w:jc w:val="both"/>
        <w:rPr>
          <w:rFonts w:ascii="Arial" w:hAnsi="Arial" w:cs="Arial"/>
          <w:sz w:val="24"/>
          <w:szCs w:val="24"/>
        </w:rPr>
      </w:pPr>
      <w:r w:rsidRPr="00886AB2">
        <w:rPr>
          <w:rFonts w:ascii="Arial" w:hAnsi="Arial" w:cs="Arial"/>
          <w:sz w:val="24"/>
          <w:szCs w:val="24"/>
        </w:rPr>
        <w:t>Ako počinitelj štete ne postupi po rješenju iz stavka 2. sanaciju nerazvrstane ceste izvršiti će po drugom izvršitelju, a na teret počinitelja štete.</w:t>
      </w:r>
    </w:p>
    <w:p w14:paraId="78D826CF" w14:textId="02185D06" w:rsidR="007E0CFE" w:rsidRPr="00886AB2" w:rsidRDefault="0079343F" w:rsidP="0079343F">
      <w:pPr>
        <w:shd w:val="clear" w:color="auto" w:fill="FFFFFF"/>
        <w:suppressAutoHyphens/>
        <w:autoSpaceDN w:val="0"/>
        <w:spacing w:before="100" w:after="100" w:line="240" w:lineRule="auto"/>
        <w:jc w:val="both"/>
        <w:textAlignment w:val="baseline"/>
        <w:rPr>
          <w:rFonts w:ascii="Arial" w:hAnsi="Arial" w:cs="Arial"/>
          <w:sz w:val="24"/>
          <w:szCs w:val="24"/>
        </w:rPr>
      </w:pPr>
      <w:r w:rsidRPr="00886AB2">
        <w:rPr>
          <w:rFonts w:ascii="Arial" w:hAnsi="Arial" w:cs="Arial"/>
          <w:sz w:val="24"/>
          <w:szCs w:val="24"/>
        </w:rPr>
        <w:t>Počinitelj štete dužan je podmiriti troškove sanacije nerazvrstane ceste u roku 15 dana od dana ispostave računa</w:t>
      </w:r>
    </w:p>
    <w:p w14:paraId="663E6316" w14:textId="77777777" w:rsidR="00235D89" w:rsidRPr="00886AB2" w:rsidRDefault="00235D89" w:rsidP="0079343F">
      <w:pPr>
        <w:shd w:val="clear" w:color="auto" w:fill="FFFFFF"/>
        <w:spacing w:after="0" w:line="240" w:lineRule="auto"/>
        <w:jc w:val="both"/>
        <w:rPr>
          <w:rStyle w:val="Zadanifontodlomka1"/>
          <w:rFonts w:ascii="Arial" w:eastAsia="Times New Roman" w:hAnsi="Arial" w:cs="Arial"/>
          <w:color w:val="000000"/>
          <w:sz w:val="24"/>
          <w:szCs w:val="24"/>
          <w:lang w:eastAsia="hr-HR"/>
        </w:rPr>
      </w:pPr>
      <w:r w:rsidRPr="00886AB2">
        <w:rPr>
          <w:rStyle w:val="Zadanifontodlomka1"/>
          <w:rFonts w:ascii="Arial" w:eastAsia="Times New Roman" w:hAnsi="Arial" w:cs="Arial"/>
          <w:color w:val="000000"/>
          <w:sz w:val="24"/>
          <w:szCs w:val="24"/>
          <w:lang w:eastAsia="hr-HR"/>
        </w:rPr>
        <w:t> </w:t>
      </w:r>
    </w:p>
    <w:p w14:paraId="438EDE13" w14:textId="0D1236EC" w:rsidR="00D15A96" w:rsidRPr="00886AB2" w:rsidRDefault="00D15A96" w:rsidP="00D15A96">
      <w:pPr>
        <w:jc w:val="both"/>
        <w:rPr>
          <w:rFonts w:ascii="Arial" w:hAnsi="Arial" w:cs="Arial"/>
          <w:sz w:val="24"/>
          <w:szCs w:val="24"/>
        </w:rPr>
      </w:pPr>
      <w:r w:rsidRPr="00886AB2">
        <w:rPr>
          <w:rFonts w:ascii="Arial" w:hAnsi="Arial" w:cs="Arial"/>
          <w:sz w:val="24"/>
          <w:szCs w:val="24"/>
        </w:rPr>
        <w:t>Uklanjanje oštećenih i napuštenih vozila i drugih ostavljenih stvari na nerazvrstanim cestama i zaštićenom pojasu nerazvrstane ceste, a koje nisu uklonili vlasnici odnosno korisnici vozila i stvari, organizira Grad o trošku vlasnika, odnosno korisnika vozila i stvari, ako posebnim propisima nije drukčije određeno.</w:t>
      </w:r>
    </w:p>
    <w:p w14:paraId="129D9CA3" w14:textId="77777777" w:rsidR="00D15A96" w:rsidRPr="00886AB2" w:rsidRDefault="00D15A96" w:rsidP="0079343F">
      <w:pPr>
        <w:shd w:val="clear" w:color="auto" w:fill="FFFFFF"/>
        <w:spacing w:after="0" w:line="240" w:lineRule="auto"/>
        <w:jc w:val="both"/>
        <w:rPr>
          <w:rFonts w:ascii="Arial" w:hAnsi="Arial" w:cs="Arial"/>
          <w:sz w:val="24"/>
          <w:szCs w:val="24"/>
        </w:rPr>
      </w:pPr>
    </w:p>
    <w:p w14:paraId="359DD57B" w14:textId="1C386C7D" w:rsidR="00B46713" w:rsidRPr="00886AB2" w:rsidRDefault="00B46713" w:rsidP="00B46713">
      <w:pPr>
        <w:spacing w:after="0"/>
        <w:jc w:val="center"/>
        <w:rPr>
          <w:rFonts w:ascii="Arial" w:eastAsia="Calibri" w:hAnsi="Arial" w:cs="Arial"/>
          <w:sz w:val="24"/>
          <w:szCs w:val="24"/>
        </w:rPr>
      </w:pPr>
      <w:r w:rsidRPr="00886AB2">
        <w:rPr>
          <w:rFonts w:ascii="Arial" w:eastAsia="Calibri" w:hAnsi="Arial" w:cs="Arial"/>
          <w:sz w:val="24"/>
          <w:szCs w:val="24"/>
        </w:rPr>
        <w:t xml:space="preserve">Članak </w:t>
      </w:r>
      <w:r w:rsidR="00702224" w:rsidRPr="00886AB2">
        <w:rPr>
          <w:rFonts w:ascii="Arial" w:eastAsia="Calibri" w:hAnsi="Arial" w:cs="Arial"/>
          <w:sz w:val="24"/>
          <w:szCs w:val="24"/>
        </w:rPr>
        <w:t>22</w:t>
      </w:r>
      <w:r w:rsidRPr="00886AB2">
        <w:rPr>
          <w:rFonts w:ascii="Arial" w:eastAsia="Calibri" w:hAnsi="Arial" w:cs="Arial"/>
          <w:sz w:val="24"/>
          <w:szCs w:val="24"/>
        </w:rPr>
        <w:t>.</w:t>
      </w:r>
    </w:p>
    <w:p w14:paraId="25B874A7" w14:textId="77777777" w:rsidR="00B46713" w:rsidRPr="00886AB2" w:rsidRDefault="00B46713" w:rsidP="00B46713">
      <w:pPr>
        <w:spacing w:after="0"/>
        <w:jc w:val="center"/>
        <w:rPr>
          <w:rFonts w:ascii="Arial" w:eastAsia="Calibri" w:hAnsi="Arial" w:cs="Arial"/>
          <w:sz w:val="24"/>
          <w:szCs w:val="24"/>
        </w:rPr>
      </w:pPr>
    </w:p>
    <w:p w14:paraId="0313A81A" w14:textId="77777777" w:rsidR="00B46713" w:rsidRPr="00886AB2" w:rsidRDefault="00B46713" w:rsidP="00B46713">
      <w:pPr>
        <w:spacing w:after="0"/>
        <w:jc w:val="both"/>
        <w:rPr>
          <w:rFonts w:ascii="Arial" w:eastAsia="Calibri" w:hAnsi="Arial" w:cs="Arial"/>
          <w:sz w:val="24"/>
          <w:szCs w:val="24"/>
        </w:rPr>
      </w:pPr>
      <w:r w:rsidRPr="00886AB2">
        <w:rPr>
          <w:rFonts w:ascii="Arial" w:eastAsia="Calibri" w:hAnsi="Arial" w:cs="Arial"/>
          <w:sz w:val="24"/>
          <w:szCs w:val="24"/>
        </w:rPr>
        <w:t>Vlasnici, ovlaštenici zemljišta koje graniči sa nerazvrstanim cestama dužni su:</w:t>
      </w:r>
    </w:p>
    <w:p w14:paraId="2424ADD0" w14:textId="77777777" w:rsidR="00B46713" w:rsidRPr="00886AB2" w:rsidRDefault="00B46713" w:rsidP="00B46713">
      <w:pPr>
        <w:pStyle w:val="Odlomakpopisa"/>
        <w:numPr>
          <w:ilvl w:val="0"/>
          <w:numId w:val="22"/>
        </w:numPr>
        <w:spacing w:after="0" w:line="256" w:lineRule="auto"/>
        <w:jc w:val="both"/>
        <w:rPr>
          <w:rFonts w:ascii="Arial" w:eastAsia="Calibri" w:hAnsi="Arial" w:cs="Arial"/>
          <w:sz w:val="24"/>
          <w:szCs w:val="24"/>
        </w:rPr>
      </w:pPr>
      <w:r w:rsidRPr="00886AB2">
        <w:rPr>
          <w:rFonts w:ascii="Arial" w:eastAsia="Calibri" w:hAnsi="Arial" w:cs="Arial"/>
          <w:sz w:val="24"/>
          <w:szCs w:val="24"/>
        </w:rPr>
        <w:t>održavati stabilnim pokose, suhozide i druge međe prema nerazvrstanoj cesti i poduzimati sve radnje radi sprječavanja urušavanja na nerazvrstanu cestu,</w:t>
      </w:r>
    </w:p>
    <w:p w14:paraId="2E2CB92A" w14:textId="77777777" w:rsidR="00B46713" w:rsidRPr="00886AB2" w:rsidRDefault="00B46713" w:rsidP="00B46713">
      <w:pPr>
        <w:pStyle w:val="Odlomakpopisa"/>
        <w:numPr>
          <w:ilvl w:val="0"/>
          <w:numId w:val="22"/>
        </w:numPr>
        <w:spacing w:after="0" w:line="256" w:lineRule="auto"/>
        <w:jc w:val="both"/>
        <w:rPr>
          <w:rFonts w:ascii="Arial" w:eastAsia="Calibri" w:hAnsi="Arial" w:cs="Arial"/>
          <w:sz w:val="24"/>
          <w:szCs w:val="24"/>
        </w:rPr>
      </w:pPr>
      <w:r w:rsidRPr="00886AB2">
        <w:rPr>
          <w:rFonts w:ascii="Arial" w:eastAsia="Calibri" w:hAnsi="Arial" w:cs="Arial"/>
          <w:sz w:val="24"/>
          <w:szCs w:val="24"/>
        </w:rPr>
        <w:t>uređivati, održavati i po potrebi uklanjati živice, grmlje, drveće i drugo raslinje koje sprječava preglednost, prozračivanje, sušenje ceste te nesmetano korištenje,</w:t>
      </w:r>
    </w:p>
    <w:p w14:paraId="33C9EEF9" w14:textId="497F10EC" w:rsidR="009E1948" w:rsidRPr="000324DE" w:rsidRDefault="00B46713" w:rsidP="000324DE">
      <w:pPr>
        <w:pStyle w:val="Odlomakpopisa"/>
        <w:numPr>
          <w:ilvl w:val="0"/>
          <w:numId w:val="22"/>
        </w:numPr>
        <w:spacing w:after="0" w:line="256" w:lineRule="auto"/>
        <w:jc w:val="both"/>
        <w:rPr>
          <w:rFonts w:ascii="Arial" w:eastAsia="Calibri" w:hAnsi="Arial" w:cs="Arial"/>
          <w:sz w:val="24"/>
          <w:szCs w:val="24"/>
        </w:rPr>
      </w:pPr>
      <w:r w:rsidRPr="00886AB2">
        <w:rPr>
          <w:rFonts w:ascii="Arial" w:eastAsia="Calibri" w:hAnsi="Arial" w:cs="Arial"/>
          <w:sz w:val="24"/>
          <w:szCs w:val="24"/>
        </w:rPr>
        <w:t>kositi travu i uređivati, održavati i čistiti površine u njihovom vlasništvu uz nerazvrstane ceste.</w:t>
      </w:r>
    </w:p>
    <w:p w14:paraId="0C9F8B77" w14:textId="77777777" w:rsidR="001A558D" w:rsidRPr="00886AB2" w:rsidRDefault="001A558D" w:rsidP="00B46713">
      <w:pPr>
        <w:spacing w:after="0"/>
        <w:jc w:val="center"/>
        <w:rPr>
          <w:rFonts w:ascii="Arial" w:eastAsia="Calibri" w:hAnsi="Arial" w:cs="Arial"/>
          <w:sz w:val="24"/>
          <w:szCs w:val="24"/>
        </w:rPr>
      </w:pPr>
    </w:p>
    <w:p w14:paraId="44FC5345" w14:textId="0853A9A3" w:rsidR="00B46713" w:rsidRPr="00886AB2" w:rsidRDefault="00B46713" w:rsidP="00B46713">
      <w:pPr>
        <w:spacing w:after="0"/>
        <w:jc w:val="center"/>
        <w:rPr>
          <w:rFonts w:ascii="Arial" w:eastAsia="Calibri" w:hAnsi="Arial" w:cs="Arial"/>
          <w:sz w:val="24"/>
          <w:szCs w:val="24"/>
        </w:rPr>
      </w:pPr>
      <w:r w:rsidRPr="00886AB2">
        <w:rPr>
          <w:rFonts w:ascii="Arial" w:eastAsia="Calibri" w:hAnsi="Arial" w:cs="Arial"/>
          <w:sz w:val="24"/>
          <w:szCs w:val="24"/>
        </w:rPr>
        <w:lastRenderedPageBreak/>
        <w:t>Članak 2</w:t>
      </w:r>
      <w:r w:rsidR="00702224" w:rsidRPr="00886AB2">
        <w:rPr>
          <w:rFonts w:ascii="Arial" w:eastAsia="Calibri" w:hAnsi="Arial" w:cs="Arial"/>
          <w:sz w:val="24"/>
          <w:szCs w:val="24"/>
        </w:rPr>
        <w:t>3</w:t>
      </w:r>
      <w:r w:rsidRPr="00886AB2">
        <w:rPr>
          <w:rFonts w:ascii="Arial" w:eastAsia="Calibri" w:hAnsi="Arial" w:cs="Arial"/>
          <w:sz w:val="24"/>
          <w:szCs w:val="24"/>
        </w:rPr>
        <w:t>.</w:t>
      </w:r>
    </w:p>
    <w:p w14:paraId="6E60437B" w14:textId="77777777" w:rsidR="00B46713" w:rsidRPr="00886AB2" w:rsidRDefault="00B46713" w:rsidP="00B46713">
      <w:pPr>
        <w:spacing w:after="0"/>
        <w:jc w:val="center"/>
        <w:rPr>
          <w:rFonts w:ascii="Arial" w:eastAsia="Calibri" w:hAnsi="Arial" w:cs="Arial"/>
          <w:sz w:val="24"/>
          <w:szCs w:val="24"/>
        </w:rPr>
      </w:pPr>
    </w:p>
    <w:p w14:paraId="076735B6" w14:textId="68FFBC42" w:rsidR="00B46713" w:rsidRPr="00886AB2" w:rsidRDefault="00B46713" w:rsidP="00252271">
      <w:pPr>
        <w:spacing w:after="0"/>
        <w:jc w:val="both"/>
        <w:rPr>
          <w:rFonts w:ascii="Arial" w:eastAsia="Calibri" w:hAnsi="Arial" w:cs="Arial"/>
          <w:sz w:val="24"/>
          <w:szCs w:val="24"/>
        </w:rPr>
      </w:pPr>
      <w:r w:rsidRPr="00886AB2">
        <w:rPr>
          <w:rFonts w:ascii="Arial" w:eastAsia="Calibri" w:hAnsi="Arial" w:cs="Arial"/>
          <w:sz w:val="24"/>
          <w:szCs w:val="24"/>
        </w:rPr>
        <w:t>U blizini križanja dviju nerazvrstanih cesta u razini ili na unutarnjim stranama cestovnog zavoja, ne smije se saditi drveće, grmlje ili visoke poljske kulture, postavljati naprave, ograde ili druge predmete kojima bi se ograničavala preglednost prometa.</w:t>
      </w:r>
    </w:p>
    <w:p w14:paraId="5A2C6DE2" w14:textId="77777777" w:rsidR="00252271" w:rsidRPr="00886AB2" w:rsidRDefault="00252271" w:rsidP="00252271">
      <w:pPr>
        <w:spacing w:after="0"/>
        <w:jc w:val="both"/>
        <w:rPr>
          <w:rFonts w:ascii="Arial" w:eastAsia="Calibri" w:hAnsi="Arial" w:cs="Arial"/>
          <w:sz w:val="24"/>
          <w:szCs w:val="24"/>
        </w:rPr>
      </w:pPr>
    </w:p>
    <w:p w14:paraId="73BE2D5D" w14:textId="77777777" w:rsidR="00252271" w:rsidRPr="00886AB2" w:rsidRDefault="00252271" w:rsidP="00252271">
      <w:pPr>
        <w:rPr>
          <w:rFonts w:ascii="Arial" w:hAnsi="Arial" w:cs="Arial"/>
          <w:sz w:val="24"/>
          <w:szCs w:val="24"/>
        </w:rPr>
      </w:pPr>
      <w:r w:rsidRPr="00886AB2">
        <w:rPr>
          <w:rFonts w:ascii="Arial" w:hAnsi="Arial" w:cs="Arial"/>
          <w:sz w:val="24"/>
          <w:szCs w:val="24"/>
        </w:rPr>
        <w:t>Vlasnici, odnosno korisnici ili posjednici zemljišta dužni su ukloniti drveće, grmlje, visoke poljske kulture, naprave, ograde i druge predmete iz trokuta preglednosti.</w:t>
      </w:r>
    </w:p>
    <w:p w14:paraId="61DF4397" w14:textId="77777777" w:rsidR="00252271" w:rsidRPr="00886AB2" w:rsidRDefault="00252271" w:rsidP="00252271">
      <w:pPr>
        <w:rPr>
          <w:rFonts w:ascii="Arial" w:hAnsi="Arial" w:cs="Arial"/>
          <w:sz w:val="24"/>
          <w:szCs w:val="24"/>
        </w:rPr>
      </w:pPr>
      <w:r w:rsidRPr="00886AB2">
        <w:rPr>
          <w:rFonts w:ascii="Arial" w:hAnsi="Arial" w:cs="Arial"/>
          <w:sz w:val="24"/>
          <w:szCs w:val="24"/>
        </w:rPr>
        <w:t>Ako vlasnik , odnosno korisnik ili posjednik zemljišta, iz stavka 2. ovoga članka ne ukloni raslinje, naprave i ograde iz trokuta preglednosti, učinit će to osoba koja održava nerazvrstane ceste na teret vlasnika, odnosno korisnika ili posjednika zemljišta.</w:t>
      </w:r>
    </w:p>
    <w:p w14:paraId="77CAC9B3" w14:textId="4632D58D" w:rsidR="00D003C0" w:rsidRPr="00886AB2" w:rsidRDefault="00D003C0" w:rsidP="00D003C0">
      <w:pPr>
        <w:jc w:val="center"/>
        <w:rPr>
          <w:rFonts w:ascii="Arial" w:hAnsi="Arial" w:cs="Arial"/>
          <w:sz w:val="24"/>
          <w:szCs w:val="24"/>
        </w:rPr>
      </w:pPr>
      <w:r w:rsidRPr="00886AB2">
        <w:rPr>
          <w:rFonts w:ascii="Arial" w:hAnsi="Arial" w:cs="Arial"/>
          <w:sz w:val="24"/>
          <w:szCs w:val="24"/>
        </w:rPr>
        <w:t>Članak  24.</w:t>
      </w:r>
    </w:p>
    <w:p w14:paraId="39A8D23C" w14:textId="77777777" w:rsidR="00D003C0" w:rsidRPr="00886AB2" w:rsidRDefault="00D003C0" w:rsidP="00D003C0">
      <w:pPr>
        <w:jc w:val="both"/>
        <w:rPr>
          <w:rFonts w:ascii="Arial" w:hAnsi="Arial" w:cs="Arial"/>
          <w:sz w:val="24"/>
          <w:szCs w:val="24"/>
        </w:rPr>
      </w:pPr>
      <w:r w:rsidRPr="00886AB2">
        <w:rPr>
          <w:rFonts w:ascii="Arial" w:hAnsi="Arial" w:cs="Arial"/>
          <w:sz w:val="24"/>
          <w:szCs w:val="24"/>
        </w:rPr>
        <w:t>Priključak i prilaz na nerazvrstanu cestu mora biti izgrađen tako da ne naruši stabilnost trupa ceste, da ne ugrožava sigurnost prometa, da ne oštećuje cestu i postojeći režim odvodnje.</w:t>
      </w:r>
    </w:p>
    <w:p w14:paraId="1C962B87" w14:textId="77777777" w:rsidR="00D003C0" w:rsidRPr="00886AB2" w:rsidRDefault="00D003C0" w:rsidP="00D003C0">
      <w:pPr>
        <w:jc w:val="both"/>
        <w:rPr>
          <w:rFonts w:ascii="Arial" w:hAnsi="Arial" w:cs="Arial"/>
          <w:sz w:val="24"/>
          <w:szCs w:val="24"/>
        </w:rPr>
      </w:pPr>
      <w:r w:rsidRPr="00886AB2">
        <w:rPr>
          <w:rFonts w:ascii="Arial" w:hAnsi="Arial" w:cs="Arial"/>
          <w:sz w:val="24"/>
          <w:szCs w:val="24"/>
        </w:rPr>
        <w:t>Priključak i prilaz na nerazvrstanu cestu može biti izgrađen samo uz suglasnost Upravnog odjela za komunalno stambenu djelatnost, uređenje prostora i zaštitu okoliša Grada Omiša, ako za to nije potrebna građevinska dozvola.</w:t>
      </w:r>
    </w:p>
    <w:p w14:paraId="4810AAD1" w14:textId="77777777" w:rsidR="00D003C0" w:rsidRPr="00886AB2" w:rsidRDefault="00D003C0" w:rsidP="00D003C0">
      <w:pPr>
        <w:jc w:val="both"/>
        <w:rPr>
          <w:rFonts w:ascii="Arial" w:hAnsi="Arial" w:cs="Arial"/>
          <w:sz w:val="24"/>
          <w:szCs w:val="24"/>
        </w:rPr>
      </w:pPr>
      <w:r w:rsidRPr="00886AB2">
        <w:rPr>
          <w:rFonts w:ascii="Arial" w:hAnsi="Arial" w:cs="Arial"/>
          <w:sz w:val="24"/>
          <w:szCs w:val="24"/>
        </w:rPr>
        <w:t xml:space="preserve">Priključke i prilaze na nerazvrstanu cestu moraju održavati vlasnici, posjednici ili korisnici zemljišta koje graniči s nerazvrstanom cestom, na način kako je to uređeno ovom Odlukom.  </w:t>
      </w:r>
    </w:p>
    <w:p w14:paraId="77804B97" w14:textId="44B2053D" w:rsidR="00B46713" w:rsidRPr="00886AB2" w:rsidRDefault="00D003C0" w:rsidP="00E4268D">
      <w:pPr>
        <w:jc w:val="both"/>
        <w:rPr>
          <w:rFonts w:ascii="Arial" w:hAnsi="Arial" w:cs="Arial"/>
          <w:sz w:val="24"/>
          <w:szCs w:val="24"/>
        </w:rPr>
      </w:pPr>
      <w:r w:rsidRPr="00886AB2">
        <w:rPr>
          <w:rFonts w:ascii="Arial" w:hAnsi="Arial" w:cs="Arial"/>
          <w:sz w:val="24"/>
          <w:szCs w:val="24"/>
        </w:rPr>
        <w:t>Ako vlasnici, posjednici ili korisnici zemljišta iz st. 3. ovoga članka ne održavaju priključak ili prilaz na nerazvrstanu cestu na način propisan ovom Odlukom, priključak ili prilaz na nerazvrstanu cestu popraviti će osoba koja održava nerazvrstane ceste, a o trošku vlasnika, posjednika ili korisnika.</w:t>
      </w:r>
    </w:p>
    <w:p w14:paraId="0CCBBF07" w14:textId="37492432" w:rsidR="00E4268D" w:rsidRPr="00886AB2" w:rsidRDefault="00E4268D" w:rsidP="00E4268D">
      <w:pPr>
        <w:spacing w:after="0"/>
        <w:jc w:val="center"/>
        <w:rPr>
          <w:rFonts w:ascii="Arial" w:eastAsia="Calibri" w:hAnsi="Arial" w:cs="Arial"/>
          <w:sz w:val="24"/>
          <w:szCs w:val="24"/>
        </w:rPr>
      </w:pPr>
      <w:r w:rsidRPr="00886AB2">
        <w:rPr>
          <w:rFonts w:ascii="Arial" w:eastAsia="Calibri" w:hAnsi="Arial" w:cs="Arial"/>
          <w:sz w:val="24"/>
          <w:szCs w:val="24"/>
        </w:rPr>
        <w:t>Članak 25.</w:t>
      </w:r>
    </w:p>
    <w:p w14:paraId="544DA4BE" w14:textId="77777777" w:rsidR="008B326E" w:rsidRPr="00886AB2" w:rsidRDefault="008B326E" w:rsidP="00E4268D">
      <w:pPr>
        <w:spacing w:after="0"/>
        <w:jc w:val="center"/>
        <w:rPr>
          <w:rFonts w:ascii="Arial" w:eastAsia="Calibri" w:hAnsi="Arial" w:cs="Arial"/>
          <w:sz w:val="24"/>
          <w:szCs w:val="24"/>
        </w:rPr>
      </w:pPr>
    </w:p>
    <w:p w14:paraId="18701FCE" w14:textId="77777777" w:rsidR="008B326E" w:rsidRPr="00886AB2" w:rsidRDefault="008B326E" w:rsidP="008B326E">
      <w:pPr>
        <w:shd w:val="clear" w:color="auto" w:fill="FFFFFF"/>
        <w:spacing w:after="0" w:line="240" w:lineRule="auto"/>
        <w:jc w:val="both"/>
        <w:rPr>
          <w:rFonts w:ascii="Arial" w:hAnsi="Arial" w:cs="Arial"/>
          <w:sz w:val="24"/>
          <w:szCs w:val="24"/>
        </w:rPr>
      </w:pPr>
      <w:r w:rsidRPr="00886AB2">
        <w:rPr>
          <w:rStyle w:val="Zadanifontodlomka1"/>
          <w:rFonts w:ascii="Arial" w:eastAsia="Times New Roman" w:hAnsi="Arial" w:cs="Arial"/>
          <w:color w:val="000000"/>
          <w:sz w:val="24"/>
          <w:szCs w:val="24"/>
          <w:lang w:eastAsia="hr-HR"/>
        </w:rPr>
        <w:t>Na nerazvrstanoj cesti zabranjeno je poduzimati bilo kakve radove ili radnje, ukoliko za to ne postoji prethodno pisano odobrenje nadležnog upravnog odjela o čemu će se donijeti  rješenje.</w:t>
      </w:r>
    </w:p>
    <w:p w14:paraId="2080DBD5" w14:textId="77777777" w:rsidR="008B326E" w:rsidRPr="00886AB2" w:rsidRDefault="008B326E" w:rsidP="008B326E">
      <w:pPr>
        <w:shd w:val="clear" w:color="auto" w:fill="FFFFFF"/>
        <w:spacing w:after="0" w:line="240" w:lineRule="auto"/>
        <w:jc w:val="both"/>
        <w:rPr>
          <w:rFonts w:ascii="Arial" w:hAnsi="Arial" w:cs="Arial"/>
          <w:sz w:val="24"/>
          <w:szCs w:val="24"/>
        </w:rPr>
      </w:pPr>
      <w:r w:rsidRPr="00886AB2">
        <w:rPr>
          <w:rStyle w:val="Zadanifontodlomka1"/>
          <w:rFonts w:ascii="Arial" w:eastAsia="Times New Roman" w:hAnsi="Arial" w:cs="Arial"/>
          <w:color w:val="000000"/>
          <w:sz w:val="24"/>
          <w:szCs w:val="24"/>
          <w:lang w:eastAsia="hr-HR"/>
        </w:rPr>
        <w:t> </w:t>
      </w:r>
    </w:p>
    <w:p w14:paraId="0A7E447D" w14:textId="77777777" w:rsidR="008B326E" w:rsidRPr="00886AB2" w:rsidRDefault="008B326E" w:rsidP="008B326E">
      <w:pPr>
        <w:shd w:val="clear" w:color="auto" w:fill="FFFFFF"/>
        <w:spacing w:after="0" w:line="240" w:lineRule="auto"/>
        <w:jc w:val="both"/>
        <w:rPr>
          <w:rFonts w:ascii="Arial" w:hAnsi="Arial" w:cs="Arial"/>
          <w:sz w:val="24"/>
          <w:szCs w:val="24"/>
        </w:rPr>
      </w:pPr>
      <w:r w:rsidRPr="00886AB2">
        <w:rPr>
          <w:rStyle w:val="Zadanifontodlomka1"/>
          <w:rFonts w:ascii="Arial" w:eastAsia="Times New Roman" w:hAnsi="Arial" w:cs="Arial"/>
          <w:color w:val="000000"/>
          <w:sz w:val="24"/>
          <w:szCs w:val="24"/>
          <w:lang w:eastAsia="hr-HR"/>
        </w:rPr>
        <w:t>Odobrenje u smislu stavka 1. ovoga članka izdaje se za:</w:t>
      </w:r>
    </w:p>
    <w:p w14:paraId="2916152D" w14:textId="77777777" w:rsidR="008B326E" w:rsidRPr="00886AB2" w:rsidRDefault="008B326E" w:rsidP="008B326E">
      <w:pPr>
        <w:numPr>
          <w:ilvl w:val="0"/>
          <w:numId w:val="24"/>
        </w:numPr>
        <w:shd w:val="clear" w:color="auto" w:fill="FFFFFF"/>
        <w:suppressAutoHyphens/>
        <w:autoSpaceDN w:val="0"/>
        <w:spacing w:before="100" w:after="100" w:line="240" w:lineRule="auto"/>
        <w:jc w:val="both"/>
        <w:textAlignment w:val="baseline"/>
        <w:rPr>
          <w:rFonts w:ascii="Arial" w:hAnsi="Arial" w:cs="Arial"/>
          <w:sz w:val="24"/>
          <w:szCs w:val="24"/>
        </w:rPr>
      </w:pPr>
      <w:r w:rsidRPr="00886AB2">
        <w:rPr>
          <w:rStyle w:val="Zadanifontodlomka1"/>
          <w:rFonts w:ascii="Arial" w:eastAsia="Times New Roman" w:hAnsi="Arial" w:cs="Arial"/>
          <w:color w:val="000000"/>
          <w:sz w:val="24"/>
          <w:szCs w:val="24"/>
          <w:lang w:eastAsia="hr-HR"/>
        </w:rPr>
        <w:t>prekomjernu uporabu nerazvrstane ceste,</w:t>
      </w:r>
    </w:p>
    <w:p w14:paraId="4F3727CD" w14:textId="77777777" w:rsidR="008B326E" w:rsidRPr="00886AB2" w:rsidRDefault="008B326E" w:rsidP="008B326E">
      <w:pPr>
        <w:numPr>
          <w:ilvl w:val="0"/>
          <w:numId w:val="24"/>
        </w:numPr>
        <w:shd w:val="clear" w:color="auto" w:fill="FFFFFF"/>
        <w:suppressAutoHyphens/>
        <w:autoSpaceDN w:val="0"/>
        <w:spacing w:before="100" w:after="100" w:line="240" w:lineRule="auto"/>
        <w:jc w:val="both"/>
        <w:textAlignment w:val="baseline"/>
        <w:rPr>
          <w:rFonts w:ascii="Arial" w:hAnsi="Arial" w:cs="Arial"/>
          <w:sz w:val="24"/>
          <w:szCs w:val="24"/>
        </w:rPr>
      </w:pPr>
      <w:r w:rsidRPr="00886AB2">
        <w:rPr>
          <w:rStyle w:val="Zadanifontodlomka1"/>
          <w:rFonts w:ascii="Arial" w:eastAsia="Times New Roman" w:hAnsi="Arial" w:cs="Arial"/>
          <w:color w:val="000000"/>
          <w:sz w:val="24"/>
          <w:szCs w:val="24"/>
          <w:lang w:eastAsia="hr-HR"/>
        </w:rPr>
        <w:t>zauzimanje nerazvrstane ceste radi uređenja gradilišta, izvođenja građevinskih i drugih radova, odlaganja materijala radi gradnje i slično </w:t>
      </w:r>
      <w:bookmarkStart w:id="0" w:name="_Hlk21333143"/>
      <w:bookmarkEnd w:id="0"/>
      <w:r w:rsidRPr="00886AB2">
        <w:rPr>
          <w:rStyle w:val="Zadanifontodlomka1"/>
          <w:rFonts w:ascii="Arial" w:eastAsia="Times New Roman" w:hAnsi="Arial" w:cs="Arial"/>
          <w:color w:val="000000"/>
          <w:sz w:val="24"/>
          <w:szCs w:val="24"/>
          <w:lang w:eastAsia="hr-HR"/>
        </w:rPr>
        <w:t>uz privremenu regulaciju prometa,</w:t>
      </w:r>
    </w:p>
    <w:p w14:paraId="11FED61E" w14:textId="77777777" w:rsidR="008B326E" w:rsidRPr="00886AB2" w:rsidRDefault="008B326E" w:rsidP="008B326E">
      <w:pPr>
        <w:numPr>
          <w:ilvl w:val="0"/>
          <w:numId w:val="24"/>
        </w:numPr>
        <w:shd w:val="clear" w:color="auto" w:fill="FFFFFF"/>
        <w:suppressAutoHyphens/>
        <w:autoSpaceDN w:val="0"/>
        <w:spacing w:before="100" w:after="100" w:line="240" w:lineRule="auto"/>
        <w:jc w:val="both"/>
        <w:textAlignment w:val="baseline"/>
        <w:rPr>
          <w:rFonts w:ascii="Arial" w:hAnsi="Arial" w:cs="Arial"/>
          <w:sz w:val="24"/>
          <w:szCs w:val="24"/>
        </w:rPr>
      </w:pPr>
      <w:r w:rsidRPr="00886AB2">
        <w:rPr>
          <w:rStyle w:val="Zadanifontodlomka1"/>
          <w:rFonts w:ascii="Arial" w:eastAsia="Times New Roman" w:hAnsi="Arial" w:cs="Arial"/>
          <w:color w:val="000000"/>
          <w:sz w:val="24"/>
          <w:szCs w:val="24"/>
          <w:lang w:eastAsia="hr-HR"/>
        </w:rPr>
        <w:t>prekopavanje </w:t>
      </w:r>
      <w:bookmarkStart w:id="1" w:name="_Hlk527716242"/>
      <w:bookmarkStart w:id="2" w:name="_Hlk528315632"/>
      <w:bookmarkEnd w:id="1"/>
      <w:bookmarkEnd w:id="2"/>
      <w:r w:rsidRPr="00886AB2">
        <w:rPr>
          <w:rStyle w:val="Zadanifontodlomka1"/>
          <w:rFonts w:ascii="Arial" w:eastAsia="Times New Roman" w:hAnsi="Arial" w:cs="Arial"/>
          <w:color w:val="000000"/>
          <w:sz w:val="24"/>
          <w:szCs w:val="24"/>
          <w:lang w:eastAsia="hr-HR"/>
        </w:rPr>
        <w:t>nerazvrstane ceste radi popravka ili ugradnje komunalnih i drugih instalacija i uređaja te radi priključenja na te instalacije i uređaje uz privremenu regulaciju prometa.</w:t>
      </w:r>
    </w:p>
    <w:p w14:paraId="7868ECED" w14:textId="77777777" w:rsidR="008B326E" w:rsidRPr="00886AB2" w:rsidRDefault="008B326E" w:rsidP="008B326E">
      <w:pPr>
        <w:shd w:val="clear" w:color="auto" w:fill="FFFFFF"/>
        <w:spacing w:after="0" w:line="240" w:lineRule="auto"/>
        <w:jc w:val="both"/>
        <w:rPr>
          <w:rFonts w:ascii="Arial" w:hAnsi="Arial" w:cs="Arial"/>
          <w:sz w:val="24"/>
          <w:szCs w:val="24"/>
        </w:rPr>
      </w:pPr>
      <w:r w:rsidRPr="00886AB2">
        <w:rPr>
          <w:rStyle w:val="Zadanifontodlomka1"/>
          <w:rFonts w:ascii="Arial" w:eastAsia="Times New Roman" w:hAnsi="Arial" w:cs="Arial"/>
          <w:color w:val="000000"/>
          <w:sz w:val="24"/>
          <w:szCs w:val="24"/>
          <w:lang w:eastAsia="hr-HR"/>
        </w:rPr>
        <w:t> </w:t>
      </w:r>
    </w:p>
    <w:p w14:paraId="6C562A7E" w14:textId="4B5E4FCD" w:rsidR="008B326E" w:rsidRPr="00886AB2" w:rsidRDefault="008B326E" w:rsidP="008B326E">
      <w:pPr>
        <w:shd w:val="clear" w:color="auto" w:fill="FFFFFF"/>
        <w:spacing w:after="0" w:line="240" w:lineRule="auto"/>
        <w:jc w:val="both"/>
        <w:rPr>
          <w:rStyle w:val="Zadanifontodlomka1"/>
          <w:rFonts w:ascii="Arial" w:eastAsia="Times New Roman" w:hAnsi="Arial" w:cs="Arial"/>
          <w:color w:val="000000"/>
          <w:sz w:val="24"/>
          <w:szCs w:val="24"/>
          <w:lang w:eastAsia="hr-HR"/>
        </w:rPr>
      </w:pPr>
      <w:r w:rsidRPr="00886AB2">
        <w:rPr>
          <w:rStyle w:val="Zadanifontodlomka1"/>
          <w:rFonts w:ascii="Arial" w:eastAsia="Times New Roman" w:hAnsi="Arial" w:cs="Arial"/>
          <w:color w:val="000000"/>
          <w:sz w:val="24"/>
          <w:szCs w:val="24"/>
          <w:lang w:eastAsia="hr-HR"/>
        </w:rPr>
        <w:t>O zahtjevima za odobravanje prekomjerne uporabe nerazvrstane ceste odlučuje nadležni Upravni odjel Grada Omiša.</w:t>
      </w:r>
    </w:p>
    <w:p w14:paraId="21B40E84" w14:textId="77777777" w:rsidR="008B326E" w:rsidRPr="00886AB2" w:rsidRDefault="008B326E" w:rsidP="008B326E">
      <w:pPr>
        <w:shd w:val="clear" w:color="auto" w:fill="FFFFFF"/>
        <w:spacing w:after="0" w:line="240" w:lineRule="auto"/>
        <w:jc w:val="both"/>
        <w:rPr>
          <w:rFonts w:ascii="Arial" w:hAnsi="Arial" w:cs="Arial"/>
          <w:sz w:val="24"/>
          <w:szCs w:val="24"/>
        </w:rPr>
      </w:pPr>
    </w:p>
    <w:p w14:paraId="50CD06CC" w14:textId="036CF4AF" w:rsidR="00E4268D" w:rsidRPr="00886AB2" w:rsidRDefault="008B326E" w:rsidP="00E4268D">
      <w:pPr>
        <w:spacing w:after="0"/>
        <w:jc w:val="center"/>
        <w:rPr>
          <w:rFonts w:ascii="Arial" w:eastAsia="Calibri" w:hAnsi="Arial" w:cs="Arial"/>
          <w:sz w:val="24"/>
          <w:szCs w:val="24"/>
        </w:rPr>
      </w:pPr>
      <w:r w:rsidRPr="00886AB2">
        <w:rPr>
          <w:rFonts w:ascii="Arial" w:eastAsia="Calibri" w:hAnsi="Arial" w:cs="Arial"/>
          <w:sz w:val="24"/>
          <w:szCs w:val="24"/>
        </w:rPr>
        <w:t>Članak 2</w:t>
      </w:r>
      <w:r w:rsidR="00484CFB" w:rsidRPr="00886AB2">
        <w:rPr>
          <w:rFonts w:ascii="Arial" w:eastAsia="Calibri" w:hAnsi="Arial" w:cs="Arial"/>
          <w:sz w:val="24"/>
          <w:szCs w:val="24"/>
        </w:rPr>
        <w:t>6</w:t>
      </w:r>
      <w:r w:rsidRPr="00886AB2">
        <w:rPr>
          <w:rFonts w:ascii="Arial" w:eastAsia="Calibri" w:hAnsi="Arial" w:cs="Arial"/>
          <w:sz w:val="24"/>
          <w:szCs w:val="24"/>
        </w:rPr>
        <w:t>.</w:t>
      </w:r>
    </w:p>
    <w:p w14:paraId="5F07FBC9" w14:textId="77777777" w:rsidR="008B326E" w:rsidRPr="00886AB2" w:rsidRDefault="008B326E" w:rsidP="00E4268D">
      <w:pPr>
        <w:spacing w:after="0"/>
        <w:jc w:val="center"/>
        <w:rPr>
          <w:rFonts w:ascii="Arial" w:eastAsia="Calibri" w:hAnsi="Arial" w:cs="Arial"/>
          <w:sz w:val="24"/>
          <w:szCs w:val="24"/>
        </w:rPr>
      </w:pPr>
    </w:p>
    <w:p w14:paraId="04C44922" w14:textId="1E695478" w:rsidR="008B326E" w:rsidRPr="00886AB2" w:rsidRDefault="008B326E" w:rsidP="008B326E">
      <w:pPr>
        <w:shd w:val="clear" w:color="auto" w:fill="FFFFFF"/>
        <w:spacing w:after="0" w:line="240" w:lineRule="auto"/>
        <w:jc w:val="both"/>
        <w:rPr>
          <w:rFonts w:ascii="Arial" w:hAnsi="Arial" w:cs="Arial"/>
          <w:sz w:val="24"/>
          <w:szCs w:val="24"/>
        </w:rPr>
      </w:pPr>
      <w:r w:rsidRPr="00886AB2">
        <w:rPr>
          <w:rStyle w:val="Zadanifontodlomka1"/>
          <w:rFonts w:ascii="Arial" w:eastAsia="Times New Roman" w:hAnsi="Arial" w:cs="Arial"/>
          <w:color w:val="000000"/>
          <w:sz w:val="24"/>
          <w:szCs w:val="24"/>
          <w:lang w:eastAsia="hr-HR"/>
        </w:rPr>
        <w:t>Pravna ili fizička osoba koja podnosi zahtjev za odobrenje prekomjerne uporabe  nerazvrstane ceste, odnosno koja prekomjerno rabi nerazvrstanu cestu obvezna je platiti naknadu za prekomjernu uporabu nerazvrstane ceste u skladu sa iznosima iz članka 2</w:t>
      </w:r>
      <w:r w:rsidR="00484CFB" w:rsidRPr="00886AB2">
        <w:rPr>
          <w:rStyle w:val="Zadanifontodlomka1"/>
          <w:rFonts w:ascii="Arial" w:eastAsia="Times New Roman" w:hAnsi="Arial" w:cs="Arial"/>
          <w:color w:val="000000"/>
          <w:sz w:val="24"/>
          <w:szCs w:val="24"/>
          <w:lang w:eastAsia="hr-HR"/>
        </w:rPr>
        <w:t>7</w:t>
      </w:r>
      <w:r w:rsidRPr="00886AB2">
        <w:rPr>
          <w:rStyle w:val="Zadanifontodlomka1"/>
          <w:rFonts w:ascii="Arial" w:eastAsia="Times New Roman" w:hAnsi="Arial" w:cs="Arial"/>
          <w:color w:val="000000"/>
          <w:sz w:val="24"/>
          <w:szCs w:val="24"/>
          <w:lang w:eastAsia="hr-HR"/>
        </w:rPr>
        <w:t>. ove Odluke.</w:t>
      </w:r>
    </w:p>
    <w:p w14:paraId="79364E80" w14:textId="77777777" w:rsidR="008B326E" w:rsidRPr="00886AB2" w:rsidRDefault="008B326E" w:rsidP="008B326E">
      <w:pPr>
        <w:shd w:val="clear" w:color="auto" w:fill="FFFFFF"/>
        <w:spacing w:after="0" w:line="240" w:lineRule="auto"/>
        <w:jc w:val="both"/>
        <w:rPr>
          <w:rFonts w:ascii="Arial" w:hAnsi="Arial" w:cs="Arial"/>
          <w:sz w:val="24"/>
          <w:szCs w:val="24"/>
        </w:rPr>
      </w:pPr>
      <w:r w:rsidRPr="00886AB2">
        <w:rPr>
          <w:rStyle w:val="Zadanifontodlomka1"/>
          <w:rFonts w:ascii="Arial" w:eastAsia="Times New Roman" w:hAnsi="Arial" w:cs="Arial"/>
          <w:color w:val="000000"/>
          <w:sz w:val="24"/>
          <w:szCs w:val="24"/>
          <w:lang w:eastAsia="hr-HR"/>
        </w:rPr>
        <w:t> </w:t>
      </w:r>
    </w:p>
    <w:p w14:paraId="336E8AB3" w14:textId="0A31E70F" w:rsidR="008B326E" w:rsidRPr="00886AB2" w:rsidRDefault="008B326E" w:rsidP="008B326E">
      <w:pPr>
        <w:shd w:val="clear" w:color="auto" w:fill="FFFFFF"/>
        <w:spacing w:after="0" w:line="240" w:lineRule="auto"/>
        <w:jc w:val="both"/>
        <w:rPr>
          <w:rFonts w:ascii="Arial" w:hAnsi="Arial" w:cs="Arial"/>
          <w:sz w:val="24"/>
          <w:szCs w:val="24"/>
        </w:rPr>
      </w:pPr>
      <w:r w:rsidRPr="00886AB2">
        <w:rPr>
          <w:rStyle w:val="Zadanifontodlomka1"/>
          <w:rFonts w:ascii="Arial" w:eastAsia="Times New Roman" w:hAnsi="Arial" w:cs="Arial"/>
          <w:color w:val="000000"/>
          <w:sz w:val="24"/>
          <w:szCs w:val="24"/>
          <w:lang w:eastAsia="hr-HR"/>
        </w:rPr>
        <w:t xml:space="preserve">Pravna ili fizička osoba koja podnosi zahtjev za odobrenje prekomjerne uporabe  nerazvrstane ceste obvezna je isti podnijeti najkasnije </w:t>
      </w:r>
      <w:r w:rsidR="00582724" w:rsidRPr="00886AB2">
        <w:rPr>
          <w:rStyle w:val="Zadanifontodlomka1"/>
          <w:rFonts w:ascii="Arial" w:eastAsia="Times New Roman" w:hAnsi="Arial" w:cs="Arial"/>
          <w:color w:val="000000"/>
          <w:sz w:val="24"/>
          <w:szCs w:val="24"/>
          <w:lang w:eastAsia="hr-HR"/>
        </w:rPr>
        <w:t>8</w:t>
      </w:r>
      <w:r w:rsidRPr="00886AB2">
        <w:rPr>
          <w:rStyle w:val="Zadanifontodlomka1"/>
          <w:rFonts w:ascii="Arial" w:eastAsia="Times New Roman" w:hAnsi="Arial" w:cs="Arial"/>
          <w:color w:val="000000"/>
          <w:sz w:val="24"/>
          <w:szCs w:val="24"/>
          <w:lang w:eastAsia="hr-HR"/>
        </w:rPr>
        <w:t xml:space="preserve"> (</w:t>
      </w:r>
      <w:r w:rsidR="00582724" w:rsidRPr="00886AB2">
        <w:rPr>
          <w:rStyle w:val="Zadanifontodlomka1"/>
          <w:rFonts w:ascii="Arial" w:eastAsia="Times New Roman" w:hAnsi="Arial" w:cs="Arial"/>
          <w:color w:val="000000"/>
          <w:sz w:val="24"/>
          <w:szCs w:val="24"/>
          <w:lang w:eastAsia="hr-HR"/>
        </w:rPr>
        <w:t>osam</w:t>
      </w:r>
      <w:r w:rsidRPr="00886AB2">
        <w:rPr>
          <w:rStyle w:val="Zadanifontodlomka1"/>
          <w:rFonts w:ascii="Arial" w:eastAsia="Times New Roman" w:hAnsi="Arial" w:cs="Arial"/>
          <w:color w:val="000000"/>
          <w:sz w:val="24"/>
          <w:szCs w:val="24"/>
          <w:lang w:eastAsia="hr-HR"/>
        </w:rPr>
        <w:t>) dana prije dana koji je naznačen kao dan za koji se traži odobrenje za prekomjernu uporabu nerazvrstane ceste. </w:t>
      </w:r>
    </w:p>
    <w:p w14:paraId="32CBB4CB" w14:textId="77777777" w:rsidR="008B326E" w:rsidRPr="00886AB2" w:rsidRDefault="008B326E" w:rsidP="008B326E">
      <w:pPr>
        <w:shd w:val="clear" w:color="auto" w:fill="FFFFFF"/>
        <w:spacing w:after="0" w:line="240" w:lineRule="auto"/>
        <w:jc w:val="both"/>
        <w:rPr>
          <w:rFonts w:ascii="Arial" w:hAnsi="Arial" w:cs="Arial"/>
          <w:sz w:val="24"/>
          <w:szCs w:val="24"/>
        </w:rPr>
      </w:pPr>
      <w:r w:rsidRPr="00886AB2">
        <w:rPr>
          <w:rStyle w:val="Zadanifontodlomka1"/>
          <w:rFonts w:ascii="Arial" w:eastAsia="Times New Roman" w:hAnsi="Arial" w:cs="Arial"/>
          <w:color w:val="000000"/>
          <w:sz w:val="24"/>
          <w:szCs w:val="24"/>
          <w:lang w:eastAsia="hr-HR"/>
        </w:rPr>
        <w:t> </w:t>
      </w:r>
    </w:p>
    <w:p w14:paraId="4BE39953" w14:textId="77777777" w:rsidR="008B326E" w:rsidRPr="00886AB2" w:rsidRDefault="008B326E" w:rsidP="008B326E">
      <w:pPr>
        <w:shd w:val="clear" w:color="auto" w:fill="FFFFFF"/>
        <w:spacing w:after="0" w:line="240" w:lineRule="auto"/>
        <w:jc w:val="both"/>
        <w:rPr>
          <w:rFonts w:ascii="Arial" w:hAnsi="Arial" w:cs="Arial"/>
          <w:sz w:val="24"/>
          <w:szCs w:val="24"/>
        </w:rPr>
      </w:pPr>
      <w:r w:rsidRPr="00886AB2">
        <w:rPr>
          <w:rStyle w:val="Zadanifontodlomka1"/>
          <w:rFonts w:ascii="Arial" w:eastAsia="Times New Roman" w:hAnsi="Arial" w:cs="Arial"/>
          <w:color w:val="000000"/>
          <w:sz w:val="24"/>
          <w:szCs w:val="24"/>
          <w:lang w:eastAsia="hr-HR"/>
        </w:rPr>
        <w:t>Pravna ili fizička osoba koja podnosi zahtjev za odobrenje prekomjerne uporabe nerazvrstane ceste iz stavka 2. ovog članka obvezna je u zahtjevu naznačiti vremensko razdoblje u kojem se planira obaviti prijevoz, kao i registracijsku oznaku vozila kojim se namjerava izvršiti prijevoz. Zahtjevu se prilaže i preslik prometne knjižice vozila kojim se namjerava izvršiti prijevoz.</w:t>
      </w:r>
    </w:p>
    <w:p w14:paraId="757DED3A" w14:textId="77777777" w:rsidR="008B326E" w:rsidRPr="00886AB2" w:rsidRDefault="008B326E" w:rsidP="008B326E">
      <w:pPr>
        <w:shd w:val="clear" w:color="auto" w:fill="FFFFFF"/>
        <w:spacing w:after="0" w:line="240" w:lineRule="auto"/>
        <w:rPr>
          <w:rFonts w:ascii="Arial" w:hAnsi="Arial" w:cs="Arial"/>
          <w:sz w:val="24"/>
          <w:szCs w:val="24"/>
        </w:rPr>
      </w:pPr>
      <w:r w:rsidRPr="00886AB2">
        <w:rPr>
          <w:rStyle w:val="Zadanifontodlomka1"/>
          <w:rFonts w:ascii="Arial" w:eastAsia="Times New Roman" w:hAnsi="Arial" w:cs="Arial"/>
          <w:color w:val="000000"/>
          <w:sz w:val="24"/>
          <w:szCs w:val="24"/>
          <w:lang w:eastAsia="hr-HR"/>
        </w:rPr>
        <w:t> </w:t>
      </w:r>
    </w:p>
    <w:p w14:paraId="7B02AF5F" w14:textId="77777777" w:rsidR="008B326E" w:rsidRPr="00886AB2" w:rsidRDefault="008B326E" w:rsidP="008B326E">
      <w:pPr>
        <w:shd w:val="clear" w:color="auto" w:fill="FFFFFF"/>
        <w:spacing w:after="0" w:line="240" w:lineRule="auto"/>
        <w:jc w:val="both"/>
        <w:rPr>
          <w:rFonts w:ascii="Arial" w:hAnsi="Arial" w:cs="Arial"/>
          <w:sz w:val="24"/>
          <w:szCs w:val="24"/>
        </w:rPr>
      </w:pPr>
      <w:r w:rsidRPr="00886AB2">
        <w:rPr>
          <w:rStyle w:val="Zadanifontodlomka1"/>
          <w:rFonts w:ascii="Arial" w:eastAsia="Times New Roman" w:hAnsi="Arial" w:cs="Arial"/>
          <w:color w:val="000000"/>
          <w:sz w:val="24"/>
          <w:szCs w:val="24"/>
          <w:lang w:eastAsia="hr-HR"/>
        </w:rPr>
        <w:t>Ako je zbog prekomjerne uporabe nerazvrstane ceste došlo do njezina oštećenja, ona će se popraviti i dovesti u prvotno stanje o trošku pravne ili fizičke osobe kojoj je izdano odobrenje za prekomjernu uporabu nerazvrstane ceste. Radove na dovođenju nerazvrstane ceste u stanje koje je prethodilo oštećenjima obavlja izvođač radova održavanja ceste.</w:t>
      </w:r>
    </w:p>
    <w:p w14:paraId="310EBF88" w14:textId="77777777" w:rsidR="008B326E" w:rsidRPr="00886AB2" w:rsidRDefault="008B326E" w:rsidP="008B326E">
      <w:pPr>
        <w:shd w:val="clear" w:color="auto" w:fill="FFFFFF"/>
        <w:spacing w:after="0" w:line="240" w:lineRule="auto"/>
        <w:rPr>
          <w:rFonts w:ascii="Arial" w:hAnsi="Arial" w:cs="Arial"/>
          <w:sz w:val="24"/>
          <w:szCs w:val="24"/>
        </w:rPr>
      </w:pPr>
      <w:r w:rsidRPr="00886AB2">
        <w:rPr>
          <w:rStyle w:val="Zadanifontodlomka1"/>
          <w:rFonts w:ascii="Arial" w:eastAsia="Times New Roman" w:hAnsi="Arial" w:cs="Arial"/>
          <w:color w:val="000000"/>
          <w:sz w:val="24"/>
          <w:szCs w:val="24"/>
          <w:lang w:eastAsia="hr-HR"/>
        </w:rPr>
        <w:t> </w:t>
      </w:r>
    </w:p>
    <w:p w14:paraId="4AF2460B" w14:textId="2DADCAA7" w:rsidR="008B326E" w:rsidRPr="00886AB2" w:rsidRDefault="008B326E" w:rsidP="008B326E">
      <w:pPr>
        <w:shd w:val="clear" w:color="auto" w:fill="FFFFFF"/>
        <w:spacing w:after="0" w:line="240" w:lineRule="auto"/>
        <w:jc w:val="both"/>
        <w:rPr>
          <w:rFonts w:ascii="Arial" w:hAnsi="Arial" w:cs="Arial"/>
          <w:sz w:val="24"/>
          <w:szCs w:val="24"/>
        </w:rPr>
      </w:pPr>
      <w:r w:rsidRPr="00886AB2">
        <w:rPr>
          <w:rStyle w:val="Zadanifontodlomka1"/>
          <w:rFonts w:ascii="Arial" w:eastAsia="Times New Roman" w:hAnsi="Arial" w:cs="Arial"/>
          <w:color w:val="000000"/>
          <w:sz w:val="24"/>
          <w:szCs w:val="24"/>
          <w:lang w:eastAsia="hr-HR"/>
        </w:rPr>
        <w:t>Oštećenja iz prethodnoga stavka, u svakom pojedinom slučaju, utvrdit će ovlaštena osoba</w:t>
      </w:r>
      <w:r w:rsidR="0002264F" w:rsidRPr="00886AB2">
        <w:rPr>
          <w:rFonts w:ascii="Arial" w:hAnsi="Arial" w:cs="Arial"/>
          <w:sz w:val="24"/>
          <w:szCs w:val="24"/>
        </w:rPr>
        <w:t xml:space="preserve"> nadležnoga </w:t>
      </w:r>
      <w:r w:rsidR="0002264F" w:rsidRPr="00886AB2">
        <w:rPr>
          <w:rStyle w:val="Zadanifontodlomka1"/>
          <w:rFonts w:ascii="Arial" w:eastAsia="Times New Roman" w:hAnsi="Arial" w:cs="Arial"/>
          <w:color w:val="000000"/>
          <w:sz w:val="24"/>
          <w:szCs w:val="24"/>
          <w:lang w:eastAsia="hr-HR"/>
        </w:rPr>
        <w:t>u</w:t>
      </w:r>
      <w:r w:rsidRPr="00886AB2">
        <w:rPr>
          <w:rStyle w:val="Zadanifontodlomka1"/>
          <w:rFonts w:ascii="Arial" w:eastAsia="Times New Roman" w:hAnsi="Arial" w:cs="Arial"/>
          <w:color w:val="000000"/>
          <w:sz w:val="24"/>
          <w:szCs w:val="24"/>
          <w:lang w:eastAsia="hr-HR"/>
        </w:rPr>
        <w:t xml:space="preserve">pravnog odjela </w:t>
      </w:r>
      <w:r w:rsidR="0002264F" w:rsidRPr="00886AB2">
        <w:rPr>
          <w:rStyle w:val="Zadanifontodlomka1"/>
          <w:rFonts w:ascii="Arial" w:eastAsia="Times New Roman" w:hAnsi="Arial" w:cs="Arial"/>
          <w:color w:val="000000"/>
          <w:sz w:val="24"/>
          <w:szCs w:val="24"/>
          <w:lang w:eastAsia="hr-HR"/>
        </w:rPr>
        <w:t xml:space="preserve">Grada Omiša i </w:t>
      </w:r>
      <w:r w:rsidRPr="00886AB2">
        <w:rPr>
          <w:rStyle w:val="Zadanifontodlomka1"/>
          <w:rFonts w:ascii="Arial" w:eastAsia="Times New Roman" w:hAnsi="Arial" w:cs="Arial"/>
          <w:color w:val="000000"/>
          <w:sz w:val="24"/>
          <w:szCs w:val="24"/>
          <w:lang w:eastAsia="hr-HR"/>
        </w:rPr>
        <w:t>predstavnik pravne ili fizičke osobe kojoj je izdano odobrenje za prekomjernu uporabu i opterećenje nerazvrstane ceste o čemu se sastavlja zapisnik. Ukoliko predstavnik pravne ili fizičke osobe kojoj je izdano odobrenje za prekomjernu uporabu i opterećenje nerazvrstane odbije sudjelovati (izričito ili se iz njegova postupanja može zaključiti da odbija sudjelovati) u postupku utvrđivanja oštećenja nerazvrstane ceste tada će oštećenja iz prethodnog stavka utvrditi ovlaštena osoba nadležnog upravnog odjela.</w:t>
      </w:r>
    </w:p>
    <w:p w14:paraId="4B760044" w14:textId="77777777" w:rsidR="008B326E" w:rsidRPr="00886AB2" w:rsidRDefault="008B326E" w:rsidP="008B326E">
      <w:pPr>
        <w:shd w:val="clear" w:color="auto" w:fill="FFFFFF"/>
        <w:spacing w:after="0" w:line="240" w:lineRule="auto"/>
        <w:rPr>
          <w:rFonts w:ascii="Arial" w:hAnsi="Arial" w:cs="Arial"/>
          <w:sz w:val="24"/>
          <w:szCs w:val="24"/>
        </w:rPr>
      </w:pPr>
      <w:r w:rsidRPr="00886AB2">
        <w:rPr>
          <w:rStyle w:val="Zadanifontodlomka1"/>
          <w:rFonts w:ascii="Arial" w:eastAsia="Times New Roman" w:hAnsi="Arial" w:cs="Arial"/>
          <w:color w:val="FF0000"/>
          <w:sz w:val="24"/>
          <w:szCs w:val="24"/>
          <w:lang w:eastAsia="hr-HR"/>
        </w:rPr>
        <w:t> </w:t>
      </w:r>
    </w:p>
    <w:p w14:paraId="08F51C9B" w14:textId="6BD1343D" w:rsidR="008B326E" w:rsidRPr="00886AB2" w:rsidRDefault="008B326E" w:rsidP="008B326E">
      <w:pPr>
        <w:shd w:val="clear" w:color="auto" w:fill="FFFFFF"/>
        <w:spacing w:after="0" w:line="240" w:lineRule="auto"/>
        <w:ind w:left="2832" w:firstLine="708"/>
        <w:rPr>
          <w:rFonts w:ascii="Arial" w:hAnsi="Arial" w:cs="Arial"/>
          <w:sz w:val="24"/>
          <w:szCs w:val="24"/>
        </w:rPr>
      </w:pPr>
      <w:r w:rsidRPr="00886AB2">
        <w:rPr>
          <w:rStyle w:val="Zadanifontodlomka1"/>
          <w:rFonts w:ascii="Arial" w:eastAsia="Times New Roman" w:hAnsi="Arial" w:cs="Arial"/>
          <w:color w:val="000000"/>
          <w:sz w:val="24"/>
          <w:szCs w:val="24"/>
          <w:lang w:eastAsia="hr-HR"/>
        </w:rPr>
        <w:t>      Članak 2</w:t>
      </w:r>
      <w:r w:rsidR="00484CFB" w:rsidRPr="00886AB2">
        <w:rPr>
          <w:rStyle w:val="Zadanifontodlomka1"/>
          <w:rFonts w:ascii="Arial" w:eastAsia="Times New Roman" w:hAnsi="Arial" w:cs="Arial"/>
          <w:color w:val="000000"/>
          <w:sz w:val="24"/>
          <w:szCs w:val="24"/>
          <w:lang w:eastAsia="hr-HR"/>
        </w:rPr>
        <w:t>7</w:t>
      </w:r>
      <w:r w:rsidRPr="00886AB2">
        <w:rPr>
          <w:rStyle w:val="Zadanifontodlomka1"/>
          <w:rFonts w:ascii="Arial" w:eastAsia="Times New Roman" w:hAnsi="Arial" w:cs="Arial"/>
          <w:color w:val="000000"/>
          <w:sz w:val="24"/>
          <w:szCs w:val="24"/>
          <w:lang w:eastAsia="hr-HR"/>
        </w:rPr>
        <w:t>.</w:t>
      </w:r>
    </w:p>
    <w:p w14:paraId="3E570900" w14:textId="77777777" w:rsidR="008B326E" w:rsidRPr="00886AB2" w:rsidRDefault="008B326E" w:rsidP="008B326E">
      <w:pPr>
        <w:pStyle w:val="Bezproreda1"/>
        <w:rPr>
          <w:rFonts w:cs="Arial"/>
          <w:sz w:val="24"/>
          <w:szCs w:val="24"/>
          <w:lang w:eastAsia="hr-HR"/>
        </w:rPr>
      </w:pPr>
    </w:p>
    <w:p w14:paraId="2C0122A9" w14:textId="77777777" w:rsidR="008B326E" w:rsidRPr="00886AB2" w:rsidRDefault="008B326E" w:rsidP="008B326E">
      <w:pPr>
        <w:widowControl w:val="0"/>
        <w:autoSpaceDE w:val="0"/>
        <w:spacing w:after="0"/>
        <w:rPr>
          <w:rFonts w:ascii="Arial" w:eastAsia="TimesNewRoman" w:hAnsi="Arial" w:cs="Arial"/>
          <w:kern w:val="3"/>
          <w:sz w:val="24"/>
          <w:szCs w:val="24"/>
          <w:lang w:eastAsia="hi-IN" w:bidi="hi-IN"/>
        </w:rPr>
      </w:pPr>
      <w:r w:rsidRPr="00886AB2">
        <w:rPr>
          <w:rFonts w:ascii="Arial" w:eastAsia="TimesNewRoman" w:hAnsi="Arial" w:cs="Arial"/>
          <w:kern w:val="3"/>
          <w:sz w:val="24"/>
          <w:szCs w:val="24"/>
          <w:lang w:eastAsia="hi-IN" w:bidi="hi-IN"/>
        </w:rPr>
        <w:t>Naknada za prekomjernu uporabu nerazvrstanih cesta iznosi:</w:t>
      </w:r>
    </w:p>
    <w:p w14:paraId="429B892F" w14:textId="77777777" w:rsidR="008B326E" w:rsidRPr="00886AB2" w:rsidRDefault="008B326E" w:rsidP="008B326E">
      <w:pPr>
        <w:widowControl w:val="0"/>
        <w:autoSpaceDE w:val="0"/>
        <w:spacing w:after="0"/>
        <w:rPr>
          <w:rFonts w:ascii="Arial" w:eastAsia="TimesNewRoman" w:hAnsi="Arial" w:cs="Arial"/>
          <w:kern w:val="3"/>
          <w:sz w:val="24"/>
          <w:szCs w:val="24"/>
          <w:lang w:eastAsia="hi-IN" w:bidi="hi-IN"/>
        </w:rPr>
      </w:pPr>
    </w:p>
    <w:tbl>
      <w:tblPr>
        <w:tblW w:w="9342" w:type="dxa"/>
        <w:tblCellMar>
          <w:left w:w="10" w:type="dxa"/>
          <w:right w:w="10" w:type="dxa"/>
        </w:tblCellMar>
        <w:tblLook w:val="04A0" w:firstRow="1" w:lastRow="0" w:firstColumn="1" w:lastColumn="0" w:noHBand="0" w:noVBand="1"/>
      </w:tblPr>
      <w:tblGrid>
        <w:gridCol w:w="1868"/>
        <w:gridCol w:w="1868"/>
        <w:gridCol w:w="1868"/>
        <w:gridCol w:w="1869"/>
        <w:gridCol w:w="1869"/>
      </w:tblGrid>
      <w:tr w:rsidR="008B326E" w:rsidRPr="00886AB2" w14:paraId="1D2B8120" w14:textId="77777777" w:rsidTr="00CB597E">
        <w:trPr>
          <w:trHeight w:val="463"/>
        </w:trPr>
        <w:tc>
          <w:tcPr>
            <w:tcW w:w="18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EA971B" w14:textId="77777777" w:rsidR="008B326E" w:rsidRPr="00886AB2" w:rsidRDefault="008B326E" w:rsidP="00CB597E">
            <w:pPr>
              <w:widowControl w:val="0"/>
              <w:autoSpaceDE w:val="0"/>
              <w:rPr>
                <w:rFonts w:ascii="Arial" w:hAnsi="Arial" w:cs="Arial"/>
                <w:sz w:val="24"/>
                <w:szCs w:val="24"/>
              </w:rPr>
            </w:pPr>
            <w:r w:rsidRPr="00886AB2">
              <w:rPr>
                <w:rStyle w:val="Zadanifontodlomka1"/>
                <w:rFonts w:ascii="Arial" w:eastAsia="TimesNewRoman" w:hAnsi="Arial" w:cs="Arial"/>
                <w:kern w:val="3"/>
                <w:sz w:val="24"/>
                <w:szCs w:val="24"/>
                <w:lang w:eastAsia="hi-IN" w:bidi="hi-IN"/>
              </w:rPr>
              <w:t>Ukupna masa   vozila (tona)</w:t>
            </w:r>
          </w:p>
        </w:tc>
        <w:tc>
          <w:tcPr>
            <w:tcW w:w="18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B3C824" w14:textId="77777777" w:rsidR="008B326E" w:rsidRPr="00886AB2" w:rsidRDefault="008B326E" w:rsidP="00CB597E">
            <w:pPr>
              <w:widowControl w:val="0"/>
              <w:autoSpaceDE w:val="0"/>
              <w:rPr>
                <w:rFonts w:ascii="Arial" w:hAnsi="Arial" w:cs="Arial"/>
                <w:sz w:val="24"/>
                <w:szCs w:val="24"/>
              </w:rPr>
            </w:pPr>
            <w:r w:rsidRPr="00886AB2">
              <w:rPr>
                <w:rStyle w:val="Zadanifontodlomka1"/>
                <w:rFonts w:ascii="Arial" w:eastAsia="TimesNewRoman" w:hAnsi="Arial" w:cs="Arial"/>
                <w:kern w:val="3"/>
                <w:sz w:val="24"/>
                <w:szCs w:val="24"/>
                <w:lang w:eastAsia="hi-IN" w:bidi="hi-IN"/>
              </w:rPr>
              <w:t xml:space="preserve">    Dnevna </w:t>
            </w:r>
          </w:p>
        </w:tc>
        <w:tc>
          <w:tcPr>
            <w:tcW w:w="18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11E50B" w14:textId="77777777" w:rsidR="008B326E" w:rsidRPr="00886AB2" w:rsidRDefault="008B326E" w:rsidP="00CB597E">
            <w:pPr>
              <w:widowControl w:val="0"/>
              <w:autoSpaceDE w:val="0"/>
              <w:rPr>
                <w:rFonts w:ascii="Arial" w:hAnsi="Arial" w:cs="Arial"/>
                <w:sz w:val="24"/>
                <w:szCs w:val="24"/>
              </w:rPr>
            </w:pPr>
            <w:r w:rsidRPr="00886AB2">
              <w:rPr>
                <w:rStyle w:val="Zadanifontodlomka1"/>
                <w:rFonts w:ascii="Arial" w:eastAsia="TimesNewRoman" w:hAnsi="Arial" w:cs="Arial"/>
                <w:kern w:val="3"/>
                <w:sz w:val="24"/>
                <w:szCs w:val="24"/>
                <w:lang w:eastAsia="hi-IN" w:bidi="hi-IN"/>
              </w:rPr>
              <w:t xml:space="preserve">    Tjedna</w:t>
            </w:r>
          </w:p>
        </w:tc>
        <w:tc>
          <w:tcPr>
            <w:tcW w:w="18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8CBA46" w14:textId="77777777" w:rsidR="008B326E" w:rsidRPr="00886AB2" w:rsidRDefault="008B326E" w:rsidP="00CB597E">
            <w:pPr>
              <w:widowControl w:val="0"/>
              <w:autoSpaceDE w:val="0"/>
              <w:rPr>
                <w:rFonts w:ascii="Arial" w:hAnsi="Arial" w:cs="Arial"/>
                <w:sz w:val="24"/>
                <w:szCs w:val="24"/>
              </w:rPr>
            </w:pPr>
            <w:r w:rsidRPr="00886AB2">
              <w:rPr>
                <w:rStyle w:val="Zadanifontodlomka1"/>
                <w:rFonts w:ascii="Arial" w:eastAsia="TimesNewRoman" w:hAnsi="Arial" w:cs="Arial"/>
                <w:kern w:val="3"/>
                <w:sz w:val="24"/>
                <w:szCs w:val="24"/>
                <w:lang w:eastAsia="hi-IN" w:bidi="hi-IN"/>
              </w:rPr>
              <w:t xml:space="preserve">  Mjesečna</w:t>
            </w:r>
          </w:p>
        </w:tc>
        <w:tc>
          <w:tcPr>
            <w:tcW w:w="18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D3031F" w14:textId="77777777" w:rsidR="008B326E" w:rsidRPr="00886AB2" w:rsidRDefault="008B326E" w:rsidP="00CB597E">
            <w:pPr>
              <w:widowControl w:val="0"/>
              <w:autoSpaceDE w:val="0"/>
              <w:rPr>
                <w:rFonts w:ascii="Arial" w:hAnsi="Arial" w:cs="Arial"/>
                <w:sz w:val="24"/>
                <w:szCs w:val="24"/>
              </w:rPr>
            </w:pPr>
            <w:r w:rsidRPr="00886AB2">
              <w:rPr>
                <w:rStyle w:val="Zadanifontodlomka1"/>
                <w:rFonts w:ascii="Arial" w:eastAsia="TimesNewRoman" w:hAnsi="Arial" w:cs="Arial"/>
                <w:kern w:val="3"/>
                <w:sz w:val="24"/>
                <w:szCs w:val="24"/>
                <w:lang w:eastAsia="hi-IN" w:bidi="hi-IN"/>
              </w:rPr>
              <w:t>Tromjesečna</w:t>
            </w:r>
          </w:p>
        </w:tc>
      </w:tr>
      <w:tr w:rsidR="008B326E" w:rsidRPr="00886AB2" w14:paraId="03D9A5B1" w14:textId="77777777" w:rsidTr="00CB597E">
        <w:trPr>
          <w:trHeight w:val="481"/>
        </w:trPr>
        <w:tc>
          <w:tcPr>
            <w:tcW w:w="18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055955" w14:textId="77777777" w:rsidR="008B326E" w:rsidRPr="00886AB2" w:rsidRDefault="008B326E" w:rsidP="00CB597E">
            <w:pPr>
              <w:widowControl w:val="0"/>
              <w:autoSpaceDE w:val="0"/>
              <w:rPr>
                <w:rFonts w:ascii="Arial" w:hAnsi="Arial" w:cs="Arial"/>
                <w:sz w:val="24"/>
                <w:szCs w:val="24"/>
              </w:rPr>
            </w:pPr>
            <w:r w:rsidRPr="00886AB2">
              <w:rPr>
                <w:rStyle w:val="Zadanifontodlomka1"/>
                <w:rFonts w:ascii="Arial" w:eastAsia="TimesNewRoman" w:hAnsi="Arial" w:cs="Arial"/>
                <w:kern w:val="3"/>
                <w:sz w:val="24"/>
                <w:szCs w:val="24"/>
                <w:lang w:eastAsia="hi-IN" w:bidi="hi-IN"/>
              </w:rPr>
              <w:t xml:space="preserve">     7,5-20</w:t>
            </w:r>
          </w:p>
        </w:tc>
        <w:tc>
          <w:tcPr>
            <w:tcW w:w="18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40C7E7" w14:textId="77777777" w:rsidR="008B326E" w:rsidRPr="00886AB2" w:rsidRDefault="008B326E" w:rsidP="00CB597E">
            <w:pPr>
              <w:widowControl w:val="0"/>
              <w:autoSpaceDE w:val="0"/>
              <w:jc w:val="center"/>
              <w:rPr>
                <w:rFonts w:ascii="Arial" w:hAnsi="Arial" w:cs="Arial"/>
                <w:sz w:val="24"/>
                <w:szCs w:val="24"/>
              </w:rPr>
            </w:pPr>
            <w:r w:rsidRPr="00886AB2">
              <w:rPr>
                <w:rStyle w:val="Zadanifontodlomka1"/>
                <w:rFonts w:ascii="Arial" w:eastAsia="TimesNewRoman" w:hAnsi="Arial" w:cs="Arial"/>
                <w:kern w:val="3"/>
                <w:sz w:val="24"/>
                <w:szCs w:val="24"/>
                <w:lang w:eastAsia="hi-IN" w:bidi="hi-IN"/>
              </w:rPr>
              <w:t>79,63 EUR</w:t>
            </w:r>
          </w:p>
        </w:tc>
        <w:tc>
          <w:tcPr>
            <w:tcW w:w="18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41C155" w14:textId="77777777" w:rsidR="008B326E" w:rsidRPr="00886AB2" w:rsidRDefault="008B326E" w:rsidP="00CB597E">
            <w:pPr>
              <w:widowControl w:val="0"/>
              <w:autoSpaceDE w:val="0"/>
              <w:jc w:val="center"/>
              <w:rPr>
                <w:rFonts w:ascii="Arial" w:eastAsia="TimesNewRoman" w:hAnsi="Arial" w:cs="Arial"/>
                <w:kern w:val="3"/>
                <w:sz w:val="24"/>
                <w:szCs w:val="24"/>
                <w:lang w:eastAsia="hi-IN" w:bidi="hi-IN"/>
              </w:rPr>
            </w:pPr>
            <w:r w:rsidRPr="00886AB2">
              <w:rPr>
                <w:rFonts w:ascii="Arial" w:eastAsia="TimesNewRoman" w:hAnsi="Arial" w:cs="Arial"/>
                <w:kern w:val="3"/>
                <w:sz w:val="24"/>
                <w:szCs w:val="24"/>
                <w:lang w:eastAsia="hi-IN" w:bidi="hi-IN"/>
              </w:rPr>
              <w:t>265,45 EUR</w:t>
            </w:r>
          </w:p>
        </w:tc>
        <w:tc>
          <w:tcPr>
            <w:tcW w:w="18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A2C09A" w14:textId="77777777" w:rsidR="008B326E" w:rsidRPr="00886AB2" w:rsidRDefault="008B326E" w:rsidP="00CB597E">
            <w:pPr>
              <w:widowControl w:val="0"/>
              <w:autoSpaceDE w:val="0"/>
              <w:jc w:val="center"/>
              <w:rPr>
                <w:rFonts w:ascii="Arial" w:eastAsia="TimesNewRoman" w:hAnsi="Arial" w:cs="Arial"/>
                <w:kern w:val="3"/>
                <w:sz w:val="24"/>
                <w:szCs w:val="24"/>
                <w:lang w:eastAsia="hi-IN" w:bidi="hi-IN"/>
              </w:rPr>
            </w:pPr>
            <w:r w:rsidRPr="00886AB2">
              <w:rPr>
                <w:rFonts w:ascii="Arial" w:eastAsia="TimesNewRoman" w:hAnsi="Arial" w:cs="Arial"/>
                <w:kern w:val="3"/>
                <w:sz w:val="24"/>
                <w:szCs w:val="24"/>
                <w:lang w:eastAsia="hi-IN" w:bidi="hi-IN"/>
              </w:rPr>
              <w:t>796,34 EUR</w:t>
            </w:r>
          </w:p>
        </w:tc>
        <w:tc>
          <w:tcPr>
            <w:tcW w:w="18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C3D545" w14:textId="77777777" w:rsidR="008B326E" w:rsidRPr="00886AB2" w:rsidRDefault="008B326E" w:rsidP="00CB597E">
            <w:pPr>
              <w:widowControl w:val="0"/>
              <w:autoSpaceDE w:val="0"/>
              <w:jc w:val="center"/>
              <w:rPr>
                <w:rFonts w:ascii="Arial" w:eastAsia="TimesNewRoman" w:hAnsi="Arial" w:cs="Arial"/>
                <w:kern w:val="3"/>
                <w:sz w:val="24"/>
                <w:szCs w:val="24"/>
                <w:lang w:eastAsia="hi-IN" w:bidi="hi-IN"/>
              </w:rPr>
            </w:pPr>
            <w:r w:rsidRPr="00886AB2">
              <w:rPr>
                <w:rFonts w:ascii="Arial" w:eastAsia="TimesNewRoman" w:hAnsi="Arial" w:cs="Arial"/>
                <w:kern w:val="3"/>
                <w:sz w:val="24"/>
                <w:szCs w:val="24"/>
                <w:lang w:eastAsia="hi-IN" w:bidi="hi-IN"/>
              </w:rPr>
              <w:t>1.990,84 EUR</w:t>
            </w:r>
          </w:p>
        </w:tc>
      </w:tr>
      <w:tr w:rsidR="008B326E" w:rsidRPr="00886AB2" w14:paraId="6D8FD08C" w14:textId="77777777" w:rsidTr="00CB597E">
        <w:trPr>
          <w:trHeight w:val="463"/>
        </w:trPr>
        <w:tc>
          <w:tcPr>
            <w:tcW w:w="18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B620CF" w14:textId="77777777" w:rsidR="008B326E" w:rsidRPr="00886AB2" w:rsidRDefault="008B326E" w:rsidP="00CB597E">
            <w:pPr>
              <w:widowControl w:val="0"/>
              <w:autoSpaceDE w:val="0"/>
              <w:rPr>
                <w:rFonts w:ascii="Arial" w:hAnsi="Arial" w:cs="Arial"/>
                <w:sz w:val="24"/>
                <w:szCs w:val="24"/>
              </w:rPr>
            </w:pPr>
            <w:r w:rsidRPr="00886AB2">
              <w:rPr>
                <w:rStyle w:val="Zadanifontodlomka1"/>
                <w:rFonts w:ascii="Arial" w:eastAsia="TimesNewRoman" w:hAnsi="Arial" w:cs="Arial"/>
                <w:kern w:val="3"/>
                <w:sz w:val="24"/>
                <w:szCs w:val="24"/>
                <w:lang w:eastAsia="hi-IN" w:bidi="hi-IN"/>
              </w:rPr>
              <w:t xml:space="preserve">     20-30</w:t>
            </w:r>
          </w:p>
        </w:tc>
        <w:tc>
          <w:tcPr>
            <w:tcW w:w="18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15972B" w14:textId="77777777" w:rsidR="008B326E" w:rsidRPr="00886AB2" w:rsidRDefault="008B326E" w:rsidP="00CB597E">
            <w:pPr>
              <w:widowControl w:val="0"/>
              <w:autoSpaceDE w:val="0"/>
              <w:jc w:val="center"/>
              <w:rPr>
                <w:rFonts w:ascii="Arial" w:hAnsi="Arial" w:cs="Arial"/>
                <w:sz w:val="24"/>
                <w:szCs w:val="24"/>
              </w:rPr>
            </w:pPr>
            <w:r w:rsidRPr="00886AB2">
              <w:rPr>
                <w:rStyle w:val="Zadanifontodlomka1"/>
                <w:rFonts w:ascii="Arial" w:eastAsia="TimesNewRoman" w:hAnsi="Arial" w:cs="Arial"/>
                <w:kern w:val="3"/>
                <w:sz w:val="24"/>
                <w:szCs w:val="24"/>
                <w:lang w:eastAsia="hi-IN" w:bidi="hi-IN"/>
              </w:rPr>
              <w:t>106,18 EUR</w:t>
            </w:r>
          </w:p>
        </w:tc>
        <w:tc>
          <w:tcPr>
            <w:tcW w:w="18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550AA9" w14:textId="77777777" w:rsidR="008B326E" w:rsidRPr="00886AB2" w:rsidRDefault="008B326E" w:rsidP="00CB597E">
            <w:pPr>
              <w:widowControl w:val="0"/>
              <w:autoSpaceDE w:val="0"/>
              <w:jc w:val="center"/>
              <w:rPr>
                <w:rFonts w:ascii="Arial" w:eastAsia="TimesNewRoman" w:hAnsi="Arial" w:cs="Arial"/>
                <w:kern w:val="3"/>
                <w:sz w:val="24"/>
                <w:szCs w:val="24"/>
                <w:lang w:eastAsia="hi-IN" w:bidi="hi-IN"/>
              </w:rPr>
            </w:pPr>
            <w:r w:rsidRPr="00886AB2">
              <w:rPr>
                <w:rFonts w:ascii="Arial" w:eastAsia="TimesNewRoman" w:hAnsi="Arial" w:cs="Arial"/>
                <w:kern w:val="3"/>
                <w:sz w:val="24"/>
                <w:szCs w:val="24"/>
                <w:lang w:eastAsia="hi-IN" w:bidi="hi-IN"/>
              </w:rPr>
              <w:t>530,89 EUR</w:t>
            </w:r>
          </w:p>
        </w:tc>
        <w:tc>
          <w:tcPr>
            <w:tcW w:w="18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86DE86" w14:textId="77777777" w:rsidR="008B326E" w:rsidRPr="00886AB2" w:rsidRDefault="008B326E" w:rsidP="00CB597E">
            <w:pPr>
              <w:widowControl w:val="0"/>
              <w:autoSpaceDE w:val="0"/>
              <w:jc w:val="center"/>
              <w:rPr>
                <w:rFonts w:ascii="Arial" w:eastAsia="TimesNewRoman" w:hAnsi="Arial" w:cs="Arial"/>
                <w:kern w:val="3"/>
                <w:sz w:val="24"/>
                <w:szCs w:val="24"/>
                <w:lang w:eastAsia="hi-IN" w:bidi="hi-IN"/>
              </w:rPr>
            </w:pPr>
            <w:r w:rsidRPr="00886AB2">
              <w:rPr>
                <w:rFonts w:ascii="Arial" w:eastAsia="TimesNewRoman" w:hAnsi="Arial" w:cs="Arial"/>
                <w:kern w:val="3"/>
                <w:sz w:val="24"/>
                <w:szCs w:val="24"/>
                <w:lang w:eastAsia="hi-IN" w:bidi="hi-IN"/>
              </w:rPr>
              <w:t>1.061,78 EUR</w:t>
            </w:r>
          </w:p>
        </w:tc>
        <w:tc>
          <w:tcPr>
            <w:tcW w:w="18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136829" w14:textId="77777777" w:rsidR="008B326E" w:rsidRPr="00886AB2" w:rsidRDefault="008B326E" w:rsidP="00CB597E">
            <w:pPr>
              <w:widowControl w:val="0"/>
              <w:autoSpaceDE w:val="0"/>
              <w:jc w:val="center"/>
              <w:rPr>
                <w:rFonts w:ascii="Arial" w:eastAsia="TimesNewRoman" w:hAnsi="Arial" w:cs="Arial"/>
                <w:kern w:val="3"/>
                <w:sz w:val="24"/>
                <w:szCs w:val="24"/>
                <w:lang w:eastAsia="hi-IN" w:bidi="hi-IN"/>
              </w:rPr>
            </w:pPr>
            <w:r w:rsidRPr="00886AB2">
              <w:rPr>
                <w:rFonts w:ascii="Arial" w:eastAsia="TimesNewRoman" w:hAnsi="Arial" w:cs="Arial"/>
                <w:kern w:val="3"/>
                <w:sz w:val="24"/>
                <w:szCs w:val="24"/>
                <w:lang w:eastAsia="hi-IN" w:bidi="hi-IN"/>
              </w:rPr>
              <w:t>2.919,90 EUR</w:t>
            </w:r>
          </w:p>
        </w:tc>
      </w:tr>
      <w:tr w:rsidR="008B326E" w:rsidRPr="00886AB2" w14:paraId="5310C1E4" w14:textId="77777777" w:rsidTr="00CB597E">
        <w:trPr>
          <w:trHeight w:val="481"/>
        </w:trPr>
        <w:tc>
          <w:tcPr>
            <w:tcW w:w="18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407B2D" w14:textId="77777777" w:rsidR="008B326E" w:rsidRPr="00886AB2" w:rsidRDefault="008B326E" w:rsidP="00CB597E">
            <w:pPr>
              <w:widowControl w:val="0"/>
              <w:autoSpaceDE w:val="0"/>
              <w:rPr>
                <w:rFonts w:ascii="Arial" w:hAnsi="Arial" w:cs="Arial"/>
                <w:sz w:val="24"/>
                <w:szCs w:val="24"/>
              </w:rPr>
            </w:pPr>
            <w:r w:rsidRPr="00886AB2">
              <w:rPr>
                <w:rStyle w:val="Zadanifontodlomka1"/>
                <w:rFonts w:ascii="Arial" w:eastAsia="TimesNewRoman" w:hAnsi="Arial" w:cs="Arial"/>
                <w:kern w:val="3"/>
                <w:sz w:val="24"/>
                <w:szCs w:val="24"/>
                <w:lang w:eastAsia="hi-IN" w:bidi="hi-IN"/>
              </w:rPr>
              <w:t xml:space="preserve">  više od 30</w:t>
            </w:r>
          </w:p>
        </w:tc>
        <w:tc>
          <w:tcPr>
            <w:tcW w:w="18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C251FA" w14:textId="77777777" w:rsidR="008B326E" w:rsidRPr="00886AB2" w:rsidRDefault="008B326E" w:rsidP="00CB597E">
            <w:pPr>
              <w:widowControl w:val="0"/>
              <w:autoSpaceDE w:val="0"/>
              <w:jc w:val="center"/>
              <w:rPr>
                <w:rFonts w:ascii="Arial" w:eastAsia="TimesNewRoman" w:hAnsi="Arial" w:cs="Arial"/>
                <w:kern w:val="3"/>
                <w:sz w:val="24"/>
                <w:szCs w:val="24"/>
                <w:lang w:eastAsia="hi-IN" w:bidi="hi-IN"/>
              </w:rPr>
            </w:pPr>
            <w:r w:rsidRPr="00886AB2">
              <w:rPr>
                <w:rFonts w:ascii="Arial" w:eastAsia="TimesNewRoman" w:hAnsi="Arial" w:cs="Arial"/>
                <w:kern w:val="3"/>
                <w:sz w:val="24"/>
                <w:szCs w:val="24"/>
                <w:lang w:eastAsia="hi-IN" w:bidi="hi-IN"/>
              </w:rPr>
              <w:t>132,72 EUR</w:t>
            </w:r>
          </w:p>
        </w:tc>
        <w:tc>
          <w:tcPr>
            <w:tcW w:w="18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CFBB7C" w14:textId="77777777" w:rsidR="008B326E" w:rsidRPr="00886AB2" w:rsidRDefault="008B326E" w:rsidP="00CB597E">
            <w:pPr>
              <w:widowControl w:val="0"/>
              <w:autoSpaceDE w:val="0"/>
              <w:jc w:val="center"/>
              <w:rPr>
                <w:rFonts w:ascii="Arial" w:eastAsia="TimesNewRoman" w:hAnsi="Arial" w:cs="Arial"/>
                <w:kern w:val="3"/>
                <w:sz w:val="24"/>
                <w:szCs w:val="24"/>
                <w:lang w:eastAsia="hi-IN" w:bidi="hi-IN"/>
              </w:rPr>
            </w:pPr>
            <w:r w:rsidRPr="00886AB2">
              <w:rPr>
                <w:rFonts w:ascii="Arial" w:eastAsia="TimesNewRoman" w:hAnsi="Arial" w:cs="Arial"/>
                <w:kern w:val="3"/>
                <w:sz w:val="24"/>
                <w:szCs w:val="24"/>
                <w:lang w:eastAsia="hi-IN" w:bidi="hi-IN"/>
              </w:rPr>
              <w:t>796,34 EUR</w:t>
            </w:r>
          </w:p>
        </w:tc>
        <w:tc>
          <w:tcPr>
            <w:tcW w:w="18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5871D2" w14:textId="77777777" w:rsidR="008B326E" w:rsidRPr="00886AB2" w:rsidRDefault="008B326E" w:rsidP="00CB597E">
            <w:pPr>
              <w:widowControl w:val="0"/>
              <w:autoSpaceDE w:val="0"/>
              <w:jc w:val="center"/>
              <w:rPr>
                <w:rFonts w:ascii="Arial" w:eastAsia="TimesNewRoman" w:hAnsi="Arial" w:cs="Arial"/>
                <w:kern w:val="3"/>
                <w:sz w:val="24"/>
                <w:szCs w:val="24"/>
                <w:lang w:eastAsia="hi-IN" w:bidi="hi-IN"/>
              </w:rPr>
            </w:pPr>
            <w:r w:rsidRPr="00886AB2">
              <w:rPr>
                <w:rFonts w:ascii="Arial" w:eastAsia="TimesNewRoman" w:hAnsi="Arial" w:cs="Arial"/>
                <w:kern w:val="3"/>
                <w:sz w:val="24"/>
                <w:szCs w:val="24"/>
                <w:lang w:eastAsia="hi-IN" w:bidi="hi-IN"/>
              </w:rPr>
              <w:t>1.327,23 EUR</w:t>
            </w:r>
          </w:p>
        </w:tc>
        <w:tc>
          <w:tcPr>
            <w:tcW w:w="18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133CCF" w14:textId="77777777" w:rsidR="008B326E" w:rsidRPr="00886AB2" w:rsidRDefault="008B326E" w:rsidP="00CB597E">
            <w:pPr>
              <w:widowControl w:val="0"/>
              <w:autoSpaceDE w:val="0"/>
              <w:jc w:val="center"/>
              <w:rPr>
                <w:rFonts w:ascii="Arial" w:eastAsia="TimesNewRoman" w:hAnsi="Arial" w:cs="Arial"/>
                <w:kern w:val="3"/>
                <w:sz w:val="24"/>
                <w:szCs w:val="24"/>
                <w:lang w:eastAsia="hi-IN" w:bidi="hi-IN"/>
              </w:rPr>
            </w:pPr>
            <w:r w:rsidRPr="00886AB2">
              <w:rPr>
                <w:rFonts w:ascii="Arial" w:eastAsia="TimesNewRoman" w:hAnsi="Arial" w:cs="Arial"/>
                <w:kern w:val="3"/>
                <w:sz w:val="24"/>
                <w:szCs w:val="24"/>
                <w:lang w:eastAsia="hi-IN" w:bidi="hi-IN"/>
              </w:rPr>
              <w:t>3.450,79 EUR</w:t>
            </w:r>
          </w:p>
        </w:tc>
      </w:tr>
    </w:tbl>
    <w:p w14:paraId="44EB28DC" w14:textId="77777777" w:rsidR="008B326E" w:rsidRPr="00886AB2" w:rsidRDefault="008B326E" w:rsidP="008B326E">
      <w:pPr>
        <w:widowControl w:val="0"/>
        <w:autoSpaceDE w:val="0"/>
        <w:spacing w:after="0"/>
        <w:rPr>
          <w:rFonts w:ascii="Arial" w:eastAsia="TimesNewRoman" w:hAnsi="Arial" w:cs="Arial"/>
          <w:kern w:val="3"/>
          <w:sz w:val="24"/>
          <w:szCs w:val="24"/>
          <w:lang w:eastAsia="hi-IN" w:bidi="hi-IN"/>
        </w:rPr>
      </w:pPr>
    </w:p>
    <w:p w14:paraId="0C8B6262" w14:textId="77777777" w:rsidR="008B326E" w:rsidRPr="00886AB2" w:rsidRDefault="008B326E" w:rsidP="008B326E">
      <w:pPr>
        <w:shd w:val="clear" w:color="auto" w:fill="FFFFFF"/>
        <w:spacing w:after="0" w:line="240" w:lineRule="auto"/>
        <w:rPr>
          <w:rFonts w:ascii="Arial" w:eastAsia="Times New Roman" w:hAnsi="Arial" w:cs="Arial"/>
          <w:color w:val="000000"/>
          <w:sz w:val="24"/>
          <w:szCs w:val="24"/>
          <w:lang w:eastAsia="hr-HR"/>
        </w:rPr>
      </w:pPr>
    </w:p>
    <w:p w14:paraId="003D5F68" w14:textId="4D81C37D" w:rsidR="00CE7215" w:rsidRPr="00886AB2" w:rsidRDefault="008B326E" w:rsidP="00CE7215">
      <w:pPr>
        <w:shd w:val="clear" w:color="auto" w:fill="FFFFFF"/>
        <w:spacing w:after="0" w:line="240" w:lineRule="auto"/>
        <w:ind w:left="2832" w:firstLine="708"/>
        <w:rPr>
          <w:rStyle w:val="Zadanifontodlomka1"/>
          <w:rFonts w:ascii="Arial" w:eastAsia="Times New Roman" w:hAnsi="Arial" w:cs="Arial"/>
          <w:color w:val="000000"/>
          <w:sz w:val="24"/>
          <w:szCs w:val="24"/>
          <w:lang w:eastAsia="hr-HR"/>
        </w:rPr>
      </w:pPr>
      <w:r w:rsidRPr="00886AB2">
        <w:rPr>
          <w:rStyle w:val="Zadanifontodlomka1"/>
          <w:rFonts w:ascii="Arial" w:eastAsia="Times New Roman" w:hAnsi="Arial" w:cs="Arial"/>
          <w:color w:val="000000"/>
          <w:sz w:val="24"/>
          <w:szCs w:val="24"/>
          <w:lang w:eastAsia="hr-HR"/>
        </w:rPr>
        <w:t>     Članak 2</w:t>
      </w:r>
      <w:r w:rsidR="00484CFB" w:rsidRPr="00886AB2">
        <w:rPr>
          <w:rStyle w:val="Zadanifontodlomka1"/>
          <w:rFonts w:ascii="Arial" w:eastAsia="Times New Roman" w:hAnsi="Arial" w:cs="Arial"/>
          <w:color w:val="000000"/>
          <w:sz w:val="24"/>
          <w:szCs w:val="24"/>
          <w:lang w:eastAsia="hr-HR"/>
        </w:rPr>
        <w:t>8</w:t>
      </w:r>
      <w:r w:rsidRPr="00886AB2">
        <w:rPr>
          <w:rStyle w:val="Zadanifontodlomka1"/>
          <w:rFonts w:ascii="Arial" w:eastAsia="Times New Roman" w:hAnsi="Arial" w:cs="Arial"/>
          <w:color w:val="000000"/>
          <w:sz w:val="24"/>
          <w:szCs w:val="24"/>
          <w:lang w:eastAsia="hr-HR"/>
        </w:rPr>
        <w:t>.</w:t>
      </w:r>
    </w:p>
    <w:p w14:paraId="5FBF814A" w14:textId="77777777" w:rsidR="00CE7215" w:rsidRPr="00886AB2" w:rsidRDefault="00CE7215" w:rsidP="00CE7215">
      <w:pPr>
        <w:shd w:val="clear" w:color="auto" w:fill="FFFFFF"/>
        <w:spacing w:after="0" w:line="240" w:lineRule="auto"/>
        <w:ind w:left="2832" w:firstLine="708"/>
        <w:rPr>
          <w:rStyle w:val="Zadanifontodlomka1"/>
          <w:rFonts w:ascii="Arial" w:eastAsia="Times New Roman" w:hAnsi="Arial" w:cs="Arial"/>
          <w:color w:val="000000"/>
          <w:sz w:val="24"/>
          <w:szCs w:val="24"/>
          <w:lang w:eastAsia="hr-HR"/>
        </w:rPr>
      </w:pPr>
    </w:p>
    <w:p w14:paraId="21E54F78" w14:textId="46BE73EF" w:rsidR="00CE7215" w:rsidRPr="00886AB2" w:rsidRDefault="00CE7215" w:rsidP="00CE7215">
      <w:pPr>
        <w:shd w:val="clear" w:color="auto" w:fill="FFFFFF"/>
        <w:spacing w:after="0" w:line="240" w:lineRule="auto"/>
        <w:rPr>
          <w:rStyle w:val="Zadanifontodlomka1"/>
          <w:rFonts w:ascii="Arial" w:eastAsia="Times New Roman" w:hAnsi="Arial" w:cs="Arial"/>
          <w:color w:val="000000"/>
          <w:sz w:val="24"/>
          <w:szCs w:val="24"/>
          <w:lang w:eastAsia="hr-HR"/>
        </w:rPr>
      </w:pPr>
      <w:r w:rsidRPr="00886AB2">
        <w:rPr>
          <w:rStyle w:val="Zadanifontodlomka1"/>
          <w:rFonts w:ascii="Arial" w:eastAsia="Times New Roman" w:hAnsi="Arial" w:cs="Arial"/>
          <w:color w:val="000000"/>
          <w:sz w:val="24"/>
          <w:szCs w:val="24"/>
          <w:lang w:eastAsia="hr-HR"/>
        </w:rPr>
        <w:lastRenderedPageBreak/>
        <w:t>Rok za plaćanje naknade iznosi 15 dana od zaprimanja Rješenja.</w:t>
      </w:r>
    </w:p>
    <w:p w14:paraId="61A18F67" w14:textId="77777777" w:rsidR="008B326E" w:rsidRPr="00886AB2" w:rsidRDefault="008B326E" w:rsidP="00CE7215">
      <w:pPr>
        <w:shd w:val="clear" w:color="auto" w:fill="FFFFFF"/>
        <w:spacing w:after="0" w:line="240" w:lineRule="auto"/>
        <w:rPr>
          <w:rFonts w:ascii="Arial" w:hAnsi="Arial" w:cs="Arial"/>
          <w:sz w:val="24"/>
          <w:szCs w:val="24"/>
        </w:rPr>
      </w:pPr>
      <w:r w:rsidRPr="00886AB2">
        <w:rPr>
          <w:rStyle w:val="Zadanifontodlomka1"/>
          <w:rFonts w:ascii="Arial" w:eastAsia="Times New Roman" w:hAnsi="Arial" w:cs="Arial"/>
          <w:color w:val="000000"/>
          <w:sz w:val="24"/>
          <w:szCs w:val="24"/>
          <w:lang w:eastAsia="hr-HR"/>
        </w:rPr>
        <w:t> </w:t>
      </w:r>
    </w:p>
    <w:p w14:paraId="0E075BBB" w14:textId="5435765A" w:rsidR="008B326E" w:rsidRPr="00886AB2" w:rsidRDefault="008B326E" w:rsidP="008B326E">
      <w:pPr>
        <w:shd w:val="clear" w:color="auto" w:fill="FFFFFF"/>
        <w:spacing w:after="0" w:line="240" w:lineRule="auto"/>
        <w:jc w:val="both"/>
        <w:rPr>
          <w:rFonts w:ascii="Arial" w:hAnsi="Arial" w:cs="Arial"/>
          <w:sz w:val="24"/>
          <w:szCs w:val="24"/>
        </w:rPr>
      </w:pPr>
      <w:r w:rsidRPr="00886AB2">
        <w:rPr>
          <w:rStyle w:val="Zadanifontodlomka1"/>
          <w:rFonts w:ascii="Arial" w:eastAsia="Times New Roman" w:hAnsi="Arial" w:cs="Arial"/>
          <w:color w:val="000000"/>
          <w:sz w:val="24"/>
          <w:szCs w:val="24"/>
          <w:lang w:eastAsia="hr-HR"/>
        </w:rPr>
        <w:t xml:space="preserve">Sredstva naknade za prekomjernu uporabu nerazvrstane ceste prihod su proračuna Grada </w:t>
      </w:r>
      <w:r w:rsidR="00CE7215" w:rsidRPr="00886AB2">
        <w:rPr>
          <w:rStyle w:val="Zadanifontodlomka1"/>
          <w:rFonts w:ascii="Arial" w:eastAsia="Times New Roman" w:hAnsi="Arial" w:cs="Arial"/>
          <w:color w:val="000000"/>
          <w:sz w:val="24"/>
          <w:szCs w:val="24"/>
          <w:lang w:eastAsia="hr-HR"/>
        </w:rPr>
        <w:t>Omiša</w:t>
      </w:r>
      <w:r w:rsidRPr="00886AB2">
        <w:rPr>
          <w:rStyle w:val="Zadanifontodlomka1"/>
          <w:rFonts w:ascii="Arial" w:eastAsia="Times New Roman" w:hAnsi="Arial" w:cs="Arial"/>
          <w:color w:val="000000"/>
          <w:sz w:val="24"/>
          <w:szCs w:val="24"/>
          <w:lang w:eastAsia="hr-HR"/>
        </w:rPr>
        <w:t xml:space="preserve"> i namijenjena su za financiranje njihova održavanja.</w:t>
      </w:r>
    </w:p>
    <w:p w14:paraId="4B56CB55" w14:textId="77777777" w:rsidR="008B326E" w:rsidRPr="00886AB2" w:rsidRDefault="008B326E" w:rsidP="008B326E">
      <w:pPr>
        <w:shd w:val="clear" w:color="auto" w:fill="FFFFFF"/>
        <w:spacing w:after="0" w:line="240" w:lineRule="auto"/>
        <w:ind w:left="2832" w:firstLine="708"/>
        <w:rPr>
          <w:rFonts w:ascii="Arial" w:hAnsi="Arial" w:cs="Arial"/>
          <w:sz w:val="24"/>
          <w:szCs w:val="24"/>
        </w:rPr>
      </w:pPr>
      <w:r w:rsidRPr="00886AB2">
        <w:rPr>
          <w:rStyle w:val="Zadanifontodlomka1"/>
          <w:rFonts w:ascii="Arial" w:eastAsia="Times New Roman" w:hAnsi="Arial" w:cs="Arial"/>
          <w:color w:val="FF0000"/>
          <w:sz w:val="24"/>
          <w:szCs w:val="24"/>
          <w:lang w:eastAsia="hr-HR"/>
        </w:rPr>
        <w:t>   </w:t>
      </w:r>
    </w:p>
    <w:p w14:paraId="5BC350C5" w14:textId="77777777" w:rsidR="008B326E" w:rsidRPr="00886AB2" w:rsidRDefault="008B326E" w:rsidP="008B326E">
      <w:pPr>
        <w:shd w:val="clear" w:color="auto" w:fill="FFFFFF"/>
        <w:spacing w:after="0" w:line="240" w:lineRule="auto"/>
        <w:ind w:left="2832" w:firstLine="708"/>
        <w:rPr>
          <w:rFonts w:ascii="Arial" w:hAnsi="Arial" w:cs="Arial"/>
          <w:sz w:val="24"/>
          <w:szCs w:val="24"/>
        </w:rPr>
      </w:pPr>
      <w:r w:rsidRPr="00886AB2">
        <w:rPr>
          <w:rStyle w:val="Zadanifontodlomka1"/>
          <w:rFonts w:ascii="Arial" w:eastAsia="Times New Roman" w:hAnsi="Arial" w:cs="Arial"/>
          <w:color w:val="FF0000"/>
          <w:sz w:val="24"/>
          <w:szCs w:val="24"/>
          <w:lang w:eastAsia="hr-HR"/>
        </w:rPr>
        <w:t> </w:t>
      </w:r>
    </w:p>
    <w:p w14:paraId="6EFE8E0C" w14:textId="6CE07EDB" w:rsidR="008B326E" w:rsidRPr="00886AB2" w:rsidRDefault="008B326E" w:rsidP="008B326E">
      <w:pPr>
        <w:shd w:val="clear" w:color="auto" w:fill="FFFFFF"/>
        <w:spacing w:after="0" w:line="240" w:lineRule="auto"/>
        <w:jc w:val="center"/>
        <w:rPr>
          <w:rFonts w:ascii="Arial" w:eastAsia="Times New Roman" w:hAnsi="Arial" w:cs="Arial"/>
          <w:color w:val="000000"/>
          <w:sz w:val="24"/>
          <w:szCs w:val="24"/>
          <w:lang w:eastAsia="hr-HR"/>
        </w:rPr>
      </w:pPr>
      <w:r w:rsidRPr="00886AB2">
        <w:rPr>
          <w:rFonts w:ascii="Arial" w:eastAsia="Times New Roman" w:hAnsi="Arial" w:cs="Arial"/>
          <w:color w:val="000000"/>
          <w:sz w:val="24"/>
          <w:szCs w:val="24"/>
          <w:lang w:eastAsia="hr-HR"/>
        </w:rPr>
        <w:t>Članak 2</w:t>
      </w:r>
      <w:r w:rsidR="00D228A6" w:rsidRPr="00886AB2">
        <w:rPr>
          <w:rFonts w:ascii="Arial" w:eastAsia="Times New Roman" w:hAnsi="Arial" w:cs="Arial"/>
          <w:color w:val="000000"/>
          <w:sz w:val="24"/>
          <w:szCs w:val="24"/>
          <w:lang w:eastAsia="hr-HR"/>
        </w:rPr>
        <w:t>9</w:t>
      </w:r>
      <w:r w:rsidRPr="00886AB2">
        <w:rPr>
          <w:rFonts w:ascii="Arial" w:eastAsia="Times New Roman" w:hAnsi="Arial" w:cs="Arial"/>
          <w:color w:val="000000"/>
          <w:sz w:val="24"/>
          <w:szCs w:val="24"/>
          <w:lang w:eastAsia="hr-HR"/>
        </w:rPr>
        <w:t>.</w:t>
      </w:r>
    </w:p>
    <w:p w14:paraId="30315D26" w14:textId="77777777" w:rsidR="008B326E" w:rsidRPr="00886AB2" w:rsidRDefault="008B326E" w:rsidP="00E4268D">
      <w:pPr>
        <w:spacing w:after="0"/>
        <w:jc w:val="center"/>
        <w:rPr>
          <w:rFonts w:ascii="Arial" w:eastAsia="Calibri" w:hAnsi="Arial" w:cs="Arial"/>
          <w:sz w:val="24"/>
          <w:szCs w:val="24"/>
        </w:rPr>
      </w:pPr>
    </w:p>
    <w:p w14:paraId="390D250D" w14:textId="77777777" w:rsidR="00D228A6" w:rsidRPr="00886AB2" w:rsidRDefault="00D228A6" w:rsidP="00D228A6">
      <w:pPr>
        <w:pStyle w:val="Marita"/>
        <w:spacing w:after="0"/>
        <w:rPr>
          <w:sz w:val="24"/>
          <w:szCs w:val="24"/>
        </w:rPr>
      </w:pPr>
      <w:r w:rsidRPr="00886AB2">
        <w:rPr>
          <w:sz w:val="24"/>
          <w:szCs w:val="24"/>
        </w:rPr>
        <w:t>Naknada za prekomjernu uporabu nerazvrstanih cesta ne plaća se u sljedećim slučajevima:</w:t>
      </w:r>
    </w:p>
    <w:p w14:paraId="48533D09" w14:textId="6DC0A21E" w:rsidR="00D228A6" w:rsidRPr="00886AB2" w:rsidRDefault="00D228A6" w:rsidP="00D228A6">
      <w:pPr>
        <w:pStyle w:val="Marita"/>
        <w:numPr>
          <w:ilvl w:val="0"/>
          <w:numId w:val="25"/>
        </w:numPr>
        <w:spacing w:after="0"/>
        <w:rPr>
          <w:sz w:val="24"/>
          <w:szCs w:val="24"/>
        </w:rPr>
      </w:pPr>
      <w:r w:rsidRPr="00886AB2">
        <w:rPr>
          <w:sz w:val="24"/>
          <w:szCs w:val="24"/>
        </w:rPr>
        <w:t xml:space="preserve">za potrebe prijevoza lijekova, opreme, uređaja, aparata i sl. </w:t>
      </w:r>
    </w:p>
    <w:p w14:paraId="3C596FE4" w14:textId="77777777" w:rsidR="00D228A6" w:rsidRPr="00886AB2" w:rsidRDefault="00D228A6" w:rsidP="00D228A6">
      <w:pPr>
        <w:pStyle w:val="Marita"/>
        <w:numPr>
          <w:ilvl w:val="0"/>
          <w:numId w:val="25"/>
        </w:numPr>
        <w:spacing w:after="0"/>
        <w:rPr>
          <w:sz w:val="24"/>
          <w:szCs w:val="24"/>
        </w:rPr>
      </w:pPr>
      <w:r w:rsidRPr="00886AB2">
        <w:rPr>
          <w:sz w:val="24"/>
          <w:szCs w:val="24"/>
        </w:rPr>
        <w:t>za potrebe humanitarnih akcija neprofitnih organizacija Caritasa, Crvenog križa i sl.,</w:t>
      </w:r>
    </w:p>
    <w:p w14:paraId="4E264DB3" w14:textId="77777777" w:rsidR="00D228A6" w:rsidRPr="00886AB2" w:rsidRDefault="00D228A6" w:rsidP="00D228A6">
      <w:pPr>
        <w:pStyle w:val="Marita"/>
        <w:numPr>
          <w:ilvl w:val="0"/>
          <w:numId w:val="25"/>
        </w:numPr>
        <w:spacing w:after="0"/>
        <w:rPr>
          <w:sz w:val="24"/>
          <w:szCs w:val="24"/>
        </w:rPr>
      </w:pPr>
      <w:r w:rsidRPr="00886AB2">
        <w:rPr>
          <w:sz w:val="24"/>
          <w:szCs w:val="24"/>
        </w:rPr>
        <w:t>za potrebe redovnog održavanja nerazvrstanih cesta,</w:t>
      </w:r>
    </w:p>
    <w:p w14:paraId="2E7FBDFF" w14:textId="239F1E68" w:rsidR="00D228A6" w:rsidRPr="00886AB2" w:rsidRDefault="00D228A6" w:rsidP="00D228A6">
      <w:pPr>
        <w:pStyle w:val="Marita"/>
        <w:numPr>
          <w:ilvl w:val="0"/>
          <w:numId w:val="25"/>
        </w:numPr>
        <w:spacing w:after="0"/>
        <w:rPr>
          <w:sz w:val="24"/>
          <w:szCs w:val="24"/>
        </w:rPr>
      </w:pPr>
      <w:r w:rsidRPr="00886AB2">
        <w:rPr>
          <w:sz w:val="24"/>
          <w:szCs w:val="24"/>
        </w:rPr>
        <w:t xml:space="preserve">za potrebe prometovanja vozila u vlasništvu trgovačkih društava u većinskom vlasništvu Grada </w:t>
      </w:r>
      <w:r w:rsidR="004E6CC4" w:rsidRPr="00886AB2">
        <w:rPr>
          <w:sz w:val="24"/>
          <w:szCs w:val="24"/>
        </w:rPr>
        <w:t>Omiša</w:t>
      </w:r>
      <w:r w:rsidRPr="00886AB2">
        <w:rPr>
          <w:sz w:val="24"/>
          <w:szCs w:val="24"/>
        </w:rPr>
        <w:t xml:space="preserve"> koji obavljaju: komunalni linijski prijevoz putnika, djelatnost javne vodoopskrbe i javne odvodnje, uslugu sakupljanja komunalnog otpada.</w:t>
      </w:r>
    </w:p>
    <w:p w14:paraId="75A89DAD" w14:textId="77777777" w:rsidR="00D228A6" w:rsidRPr="00886AB2" w:rsidRDefault="00D228A6" w:rsidP="00D228A6">
      <w:pPr>
        <w:pStyle w:val="Marita"/>
        <w:spacing w:after="0"/>
        <w:rPr>
          <w:sz w:val="24"/>
          <w:szCs w:val="24"/>
        </w:rPr>
      </w:pPr>
    </w:p>
    <w:p w14:paraId="60B5DEF8" w14:textId="77777777" w:rsidR="00D228A6" w:rsidRPr="00886AB2" w:rsidRDefault="00D228A6" w:rsidP="00D228A6">
      <w:pPr>
        <w:pStyle w:val="Marita"/>
        <w:spacing w:after="0"/>
        <w:rPr>
          <w:sz w:val="24"/>
          <w:szCs w:val="24"/>
        </w:rPr>
      </w:pPr>
      <w:r w:rsidRPr="00886AB2">
        <w:rPr>
          <w:sz w:val="24"/>
          <w:szCs w:val="24"/>
        </w:rPr>
        <w:t>U slučajevima od općeg društvenog interesa gradonačelnik može, a na prijedlog upravnog odjela nadležnog za promet, odobriti prijevoz vozila ukupne mase veće od 7,5 tona bez plaćanja naknade.</w:t>
      </w:r>
    </w:p>
    <w:p w14:paraId="3AE0D2FC" w14:textId="77777777" w:rsidR="00AE5B2A" w:rsidRPr="00886AB2" w:rsidRDefault="00AE5B2A" w:rsidP="00D228A6">
      <w:pPr>
        <w:pStyle w:val="Marita"/>
        <w:spacing w:after="0"/>
        <w:rPr>
          <w:sz w:val="24"/>
          <w:szCs w:val="24"/>
        </w:rPr>
      </w:pPr>
    </w:p>
    <w:p w14:paraId="64C8A236" w14:textId="48EAA2E3" w:rsidR="00AE5B2A" w:rsidRPr="00886AB2" w:rsidRDefault="00AE5B2A" w:rsidP="00AE5B2A">
      <w:pPr>
        <w:pStyle w:val="Marita"/>
        <w:spacing w:after="0"/>
        <w:jc w:val="center"/>
        <w:rPr>
          <w:sz w:val="24"/>
          <w:szCs w:val="24"/>
        </w:rPr>
      </w:pPr>
      <w:r w:rsidRPr="00886AB2">
        <w:rPr>
          <w:sz w:val="24"/>
          <w:szCs w:val="24"/>
        </w:rPr>
        <w:t>Članak 30.</w:t>
      </w:r>
    </w:p>
    <w:p w14:paraId="3C37CA4D" w14:textId="77777777" w:rsidR="00D228A6" w:rsidRPr="00886AB2" w:rsidRDefault="00D228A6" w:rsidP="00D228A6">
      <w:pPr>
        <w:shd w:val="clear" w:color="auto" w:fill="FFFFFF"/>
        <w:spacing w:after="0" w:line="240" w:lineRule="auto"/>
        <w:jc w:val="both"/>
        <w:rPr>
          <w:rFonts w:ascii="Arial" w:hAnsi="Arial" w:cs="Arial"/>
          <w:sz w:val="24"/>
          <w:szCs w:val="24"/>
        </w:rPr>
      </w:pPr>
    </w:p>
    <w:p w14:paraId="099D7EA0" w14:textId="77777777" w:rsidR="00AE5B2A" w:rsidRPr="00886AB2" w:rsidRDefault="00AE5B2A" w:rsidP="00AE5B2A">
      <w:pPr>
        <w:jc w:val="both"/>
        <w:rPr>
          <w:rFonts w:ascii="Arial" w:hAnsi="Arial" w:cs="Arial"/>
          <w:sz w:val="24"/>
          <w:szCs w:val="24"/>
        </w:rPr>
      </w:pPr>
      <w:r w:rsidRPr="00886AB2">
        <w:rPr>
          <w:rFonts w:ascii="Arial" w:hAnsi="Arial" w:cs="Arial"/>
          <w:sz w:val="24"/>
          <w:szCs w:val="24"/>
        </w:rPr>
        <w:t>Izvanredni prijevoz na nerazvrstanim cestama obavlja se na temelju suglasnosti za izvanredni prijevoz koju daje Upravni odjel za komunalno stambenu djelatnost, uređenje prostora i zaštitu okoliša. Odobrenje mora sadržavati sve uvjete u skladu s prometno-tehničkim propisima.</w:t>
      </w:r>
    </w:p>
    <w:p w14:paraId="7A0F7F83" w14:textId="77777777" w:rsidR="00AE5B2A" w:rsidRPr="00886AB2" w:rsidRDefault="00AE5B2A" w:rsidP="00AE5B2A">
      <w:pPr>
        <w:jc w:val="both"/>
        <w:rPr>
          <w:rFonts w:ascii="Arial" w:hAnsi="Arial" w:cs="Arial"/>
          <w:sz w:val="24"/>
          <w:szCs w:val="24"/>
        </w:rPr>
      </w:pPr>
      <w:r w:rsidRPr="00886AB2">
        <w:rPr>
          <w:rFonts w:ascii="Arial" w:hAnsi="Arial" w:cs="Arial"/>
          <w:sz w:val="24"/>
          <w:szCs w:val="24"/>
        </w:rPr>
        <w:t>Izvanrednim prijevozom, u smislu ove Odluke, smatra se prijevoz vozilima koja, prazna ili zajedno s teretom, imaju masu ili osovinski pritisak veći od dopuštenog ili dimenzije veće od propisanih.</w:t>
      </w:r>
    </w:p>
    <w:p w14:paraId="479E348B" w14:textId="2D050E48" w:rsidR="004F5847" w:rsidRPr="00C85989" w:rsidRDefault="00AE5B2A" w:rsidP="00C85989">
      <w:pPr>
        <w:jc w:val="both"/>
        <w:rPr>
          <w:rFonts w:ascii="Arial" w:hAnsi="Arial" w:cs="Arial"/>
          <w:sz w:val="24"/>
          <w:szCs w:val="24"/>
        </w:rPr>
      </w:pPr>
      <w:r w:rsidRPr="00886AB2">
        <w:rPr>
          <w:rFonts w:ascii="Arial" w:hAnsi="Arial" w:cs="Arial"/>
          <w:sz w:val="24"/>
          <w:szCs w:val="24"/>
        </w:rPr>
        <w:t>Način i uvjeti obavljanja izvanrednog prijevoza, obračun naknade i kontrola utvrđuju se primjenom propisa sa javne ceste.</w:t>
      </w:r>
    </w:p>
    <w:p w14:paraId="2B694A40" w14:textId="77777777" w:rsidR="00AE5B2A" w:rsidRPr="00886AB2" w:rsidRDefault="00AE5B2A" w:rsidP="00D228A6">
      <w:pPr>
        <w:spacing w:after="0"/>
        <w:rPr>
          <w:rFonts w:ascii="Arial" w:eastAsia="Calibri" w:hAnsi="Arial" w:cs="Arial"/>
          <w:sz w:val="24"/>
          <w:szCs w:val="24"/>
        </w:rPr>
      </w:pPr>
    </w:p>
    <w:p w14:paraId="6D5DF20C" w14:textId="4A6D9784" w:rsidR="00E4268D" w:rsidRPr="00886AB2" w:rsidRDefault="00E4268D" w:rsidP="00E4268D">
      <w:pPr>
        <w:spacing w:after="0"/>
        <w:jc w:val="center"/>
        <w:rPr>
          <w:rFonts w:ascii="Arial" w:eastAsia="Calibri" w:hAnsi="Arial" w:cs="Arial"/>
          <w:sz w:val="24"/>
          <w:szCs w:val="24"/>
        </w:rPr>
      </w:pPr>
      <w:r w:rsidRPr="00886AB2">
        <w:rPr>
          <w:rFonts w:ascii="Arial" w:eastAsia="Calibri" w:hAnsi="Arial" w:cs="Arial"/>
          <w:sz w:val="24"/>
          <w:szCs w:val="24"/>
        </w:rPr>
        <w:t xml:space="preserve">Članak </w:t>
      </w:r>
      <w:r w:rsidR="00606A8F" w:rsidRPr="00886AB2">
        <w:rPr>
          <w:rFonts w:ascii="Arial" w:eastAsia="Calibri" w:hAnsi="Arial" w:cs="Arial"/>
          <w:sz w:val="24"/>
          <w:szCs w:val="24"/>
        </w:rPr>
        <w:t>3</w:t>
      </w:r>
      <w:r w:rsidR="00AE5B2A" w:rsidRPr="00886AB2">
        <w:rPr>
          <w:rFonts w:ascii="Arial" w:eastAsia="Calibri" w:hAnsi="Arial" w:cs="Arial"/>
          <w:sz w:val="24"/>
          <w:szCs w:val="24"/>
        </w:rPr>
        <w:t>1</w:t>
      </w:r>
      <w:r w:rsidRPr="00886AB2">
        <w:rPr>
          <w:rFonts w:ascii="Arial" w:eastAsia="Calibri" w:hAnsi="Arial" w:cs="Arial"/>
          <w:sz w:val="24"/>
          <w:szCs w:val="24"/>
        </w:rPr>
        <w:t>.</w:t>
      </w:r>
    </w:p>
    <w:p w14:paraId="35438550" w14:textId="77777777" w:rsidR="00E4268D" w:rsidRPr="00886AB2" w:rsidRDefault="00E4268D" w:rsidP="00E4268D">
      <w:pPr>
        <w:spacing w:after="0"/>
        <w:jc w:val="center"/>
        <w:rPr>
          <w:rFonts w:ascii="Arial" w:eastAsia="Calibri" w:hAnsi="Arial" w:cs="Arial"/>
          <w:sz w:val="24"/>
          <w:szCs w:val="24"/>
        </w:rPr>
      </w:pPr>
    </w:p>
    <w:p w14:paraId="481BB4D7" w14:textId="77777777" w:rsidR="00E4268D" w:rsidRPr="00886AB2" w:rsidRDefault="00E4268D" w:rsidP="00E4268D">
      <w:pPr>
        <w:spacing w:after="0"/>
        <w:jc w:val="both"/>
        <w:rPr>
          <w:rFonts w:ascii="Arial" w:eastAsia="Calibri" w:hAnsi="Arial" w:cs="Arial"/>
          <w:sz w:val="24"/>
          <w:szCs w:val="24"/>
        </w:rPr>
      </w:pPr>
      <w:r w:rsidRPr="00886AB2">
        <w:rPr>
          <w:rFonts w:ascii="Arial" w:eastAsia="Calibri" w:hAnsi="Arial" w:cs="Arial"/>
          <w:sz w:val="24"/>
          <w:szCs w:val="24"/>
        </w:rPr>
        <w:t>Pri poduzimanju bilo kakvih radova ili radnji na nerazvrstanoj cesti mora se uspostaviti odgovarajuća privremena regulacija prometa na način koji osigurava sigurno odvijanje prometa i nesmetano izvođenje radova ili radnji, sukladno prometnom elaboratu.</w:t>
      </w:r>
    </w:p>
    <w:p w14:paraId="69F566F5" w14:textId="77777777" w:rsidR="00E4268D" w:rsidRPr="00886AB2" w:rsidRDefault="00E4268D" w:rsidP="00E4268D">
      <w:pPr>
        <w:spacing w:after="0"/>
        <w:jc w:val="both"/>
        <w:rPr>
          <w:rFonts w:ascii="Arial" w:eastAsia="Calibri" w:hAnsi="Arial" w:cs="Arial"/>
          <w:sz w:val="24"/>
          <w:szCs w:val="24"/>
        </w:rPr>
      </w:pPr>
    </w:p>
    <w:p w14:paraId="067BB074" w14:textId="77777777" w:rsidR="00E4268D" w:rsidRPr="00886AB2" w:rsidRDefault="00E4268D" w:rsidP="00E4268D">
      <w:pPr>
        <w:spacing w:after="0"/>
        <w:jc w:val="both"/>
        <w:rPr>
          <w:rFonts w:ascii="Arial" w:eastAsia="Calibri" w:hAnsi="Arial" w:cs="Arial"/>
          <w:sz w:val="24"/>
          <w:szCs w:val="24"/>
        </w:rPr>
      </w:pPr>
      <w:r w:rsidRPr="00886AB2">
        <w:rPr>
          <w:rFonts w:ascii="Arial" w:eastAsia="Calibri" w:hAnsi="Arial" w:cs="Arial"/>
          <w:sz w:val="24"/>
          <w:szCs w:val="24"/>
        </w:rPr>
        <w:t>Po završetku radova ili radnji privremena regulacija prometa iz stavka 1. ovog članka mora se odmah ukloniti.</w:t>
      </w:r>
    </w:p>
    <w:p w14:paraId="522D17C0" w14:textId="77777777" w:rsidR="00E4268D" w:rsidRPr="00886AB2" w:rsidRDefault="00E4268D" w:rsidP="00E4268D">
      <w:pPr>
        <w:spacing w:after="0"/>
        <w:jc w:val="both"/>
        <w:rPr>
          <w:rFonts w:ascii="Arial" w:eastAsia="Calibri" w:hAnsi="Arial" w:cs="Arial"/>
          <w:sz w:val="24"/>
          <w:szCs w:val="24"/>
        </w:rPr>
      </w:pPr>
    </w:p>
    <w:p w14:paraId="26F4F0C6" w14:textId="77777777" w:rsidR="00E4268D" w:rsidRPr="00886AB2" w:rsidRDefault="00E4268D" w:rsidP="00E4268D">
      <w:pPr>
        <w:spacing w:after="0"/>
        <w:jc w:val="both"/>
        <w:rPr>
          <w:rFonts w:ascii="Arial" w:eastAsia="Calibri" w:hAnsi="Arial" w:cs="Arial"/>
          <w:sz w:val="24"/>
          <w:szCs w:val="24"/>
        </w:rPr>
      </w:pPr>
      <w:r w:rsidRPr="00886AB2">
        <w:rPr>
          <w:rFonts w:ascii="Arial" w:eastAsia="Calibri" w:hAnsi="Arial" w:cs="Arial"/>
          <w:sz w:val="24"/>
          <w:szCs w:val="24"/>
        </w:rPr>
        <w:t>Radovi ili druge radnje na nerazvrstanoj cesti trebaju se planirati i izvoditi u vrijeme najmanjega prometnog intenziteta.</w:t>
      </w:r>
    </w:p>
    <w:p w14:paraId="1DC5B579" w14:textId="77777777" w:rsidR="00E4268D" w:rsidRPr="00886AB2" w:rsidRDefault="00E4268D" w:rsidP="00E4268D">
      <w:pPr>
        <w:spacing w:after="0"/>
        <w:jc w:val="both"/>
        <w:rPr>
          <w:rFonts w:ascii="Arial" w:eastAsia="Calibri" w:hAnsi="Arial" w:cs="Arial"/>
          <w:sz w:val="24"/>
          <w:szCs w:val="24"/>
        </w:rPr>
      </w:pPr>
    </w:p>
    <w:p w14:paraId="44CF98C1" w14:textId="77777777" w:rsidR="00E4268D" w:rsidRPr="00886AB2" w:rsidRDefault="00E4268D" w:rsidP="00E4268D">
      <w:pPr>
        <w:spacing w:after="0"/>
        <w:jc w:val="both"/>
        <w:rPr>
          <w:rFonts w:ascii="Arial" w:eastAsia="Calibri" w:hAnsi="Arial" w:cs="Arial"/>
          <w:sz w:val="24"/>
          <w:szCs w:val="24"/>
        </w:rPr>
      </w:pPr>
      <w:r w:rsidRPr="00886AB2">
        <w:rPr>
          <w:rFonts w:ascii="Arial" w:eastAsia="Calibri" w:hAnsi="Arial" w:cs="Arial"/>
          <w:sz w:val="24"/>
          <w:szCs w:val="24"/>
        </w:rPr>
        <w:lastRenderedPageBreak/>
        <w:t>Pravna ili fizička osoba uz zahtjev za izdavanje suglasnosti za privremenu regulaciju prometa, dužna je priložiti elaborat iz stavka 1. ovog članka.</w:t>
      </w:r>
    </w:p>
    <w:p w14:paraId="6B240DFC" w14:textId="77777777" w:rsidR="00E4268D" w:rsidRPr="00886AB2" w:rsidRDefault="00E4268D" w:rsidP="00E4268D">
      <w:pPr>
        <w:spacing w:after="0"/>
        <w:jc w:val="both"/>
        <w:rPr>
          <w:rFonts w:ascii="Arial" w:eastAsia="Calibri" w:hAnsi="Arial" w:cs="Arial"/>
          <w:sz w:val="24"/>
          <w:szCs w:val="24"/>
        </w:rPr>
      </w:pPr>
    </w:p>
    <w:p w14:paraId="6DD60F0C" w14:textId="77777777" w:rsidR="0091055C" w:rsidRPr="00886AB2" w:rsidRDefault="0091055C" w:rsidP="00E4268D">
      <w:pPr>
        <w:spacing w:after="0"/>
        <w:jc w:val="center"/>
        <w:rPr>
          <w:rFonts w:ascii="Arial" w:eastAsia="Calibri" w:hAnsi="Arial" w:cs="Arial"/>
          <w:sz w:val="24"/>
          <w:szCs w:val="24"/>
        </w:rPr>
      </w:pPr>
    </w:p>
    <w:p w14:paraId="61396FA3" w14:textId="4F1C18C3" w:rsidR="00E4268D" w:rsidRPr="00886AB2" w:rsidRDefault="00E4268D" w:rsidP="00E4268D">
      <w:pPr>
        <w:spacing w:after="0"/>
        <w:jc w:val="center"/>
        <w:rPr>
          <w:rFonts w:ascii="Arial" w:eastAsia="Calibri" w:hAnsi="Arial" w:cs="Arial"/>
          <w:sz w:val="24"/>
          <w:szCs w:val="24"/>
        </w:rPr>
      </w:pPr>
      <w:r w:rsidRPr="00886AB2">
        <w:rPr>
          <w:rFonts w:ascii="Arial" w:eastAsia="Calibri" w:hAnsi="Arial" w:cs="Arial"/>
          <w:sz w:val="24"/>
          <w:szCs w:val="24"/>
        </w:rPr>
        <w:t xml:space="preserve">Članak </w:t>
      </w:r>
      <w:r w:rsidR="00606A8F" w:rsidRPr="00886AB2">
        <w:rPr>
          <w:rFonts w:ascii="Arial" w:eastAsia="Calibri" w:hAnsi="Arial" w:cs="Arial"/>
          <w:sz w:val="24"/>
          <w:szCs w:val="24"/>
        </w:rPr>
        <w:t>3</w:t>
      </w:r>
      <w:r w:rsidR="00AE5B2A" w:rsidRPr="00886AB2">
        <w:rPr>
          <w:rFonts w:ascii="Arial" w:eastAsia="Calibri" w:hAnsi="Arial" w:cs="Arial"/>
          <w:sz w:val="24"/>
          <w:szCs w:val="24"/>
        </w:rPr>
        <w:t>2</w:t>
      </w:r>
      <w:r w:rsidRPr="00886AB2">
        <w:rPr>
          <w:rFonts w:ascii="Arial" w:eastAsia="Calibri" w:hAnsi="Arial" w:cs="Arial"/>
          <w:sz w:val="24"/>
          <w:szCs w:val="24"/>
        </w:rPr>
        <w:t>.</w:t>
      </w:r>
    </w:p>
    <w:p w14:paraId="05454799" w14:textId="77777777" w:rsidR="00E4268D" w:rsidRPr="00886AB2" w:rsidRDefault="00E4268D" w:rsidP="00E4268D">
      <w:pPr>
        <w:spacing w:after="0"/>
        <w:jc w:val="center"/>
        <w:rPr>
          <w:rFonts w:ascii="Arial" w:eastAsia="Calibri" w:hAnsi="Arial" w:cs="Arial"/>
          <w:sz w:val="24"/>
          <w:szCs w:val="24"/>
        </w:rPr>
      </w:pPr>
    </w:p>
    <w:p w14:paraId="737C9A0D" w14:textId="77777777" w:rsidR="00E4268D" w:rsidRPr="00886AB2" w:rsidRDefault="00E4268D" w:rsidP="00E4268D">
      <w:pPr>
        <w:spacing w:after="0"/>
        <w:jc w:val="both"/>
        <w:rPr>
          <w:rFonts w:ascii="Arial" w:eastAsia="Calibri" w:hAnsi="Arial" w:cs="Arial"/>
          <w:sz w:val="24"/>
          <w:szCs w:val="24"/>
        </w:rPr>
      </w:pPr>
      <w:r w:rsidRPr="00886AB2">
        <w:rPr>
          <w:rFonts w:ascii="Arial" w:eastAsia="Calibri" w:hAnsi="Arial" w:cs="Arial"/>
          <w:sz w:val="24"/>
          <w:szCs w:val="24"/>
        </w:rPr>
        <w:t>Pravna ili fizička osoba u obavljanju čije gospodarske djelatnosti dolazi do prekomjerne uporabe nerazvrstane ceste teškim ili srednje teškim vozilima, dužna je platiti naknadu za prekomjernu uporabu nerazvrstane ceste.</w:t>
      </w:r>
    </w:p>
    <w:p w14:paraId="2D6C36D3" w14:textId="77777777" w:rsidR="00E4268D" w:rsidRPr="00886AB2" w:rsidRDefault="00E4268D" w:rsidP="00606A8F">
      <w:pPr>
        <w:spacing w:after="0"/>
        <w:rPr>
          <w:rFonts w:ascii="Arial" w:eastAsia="Calibri" w:hAnsi="Arial" w:cs="Arial"/>
          <w:sz w:val="24"/>
          <w:szCs w:val="24"/>
        </w:rPr>
      </w:pPr>
    </w:p>
    <w:p w14:paraId="005689EA" w14:textId="7AE526C0" w:rsidR="00E4268D" w:rsidRPr="00886AB2" w:rsidRDefault="00E4268D" w:rsidP="00E4268D">
      <w:pPr>
        <w:spacing w:after="0"/>
        <w:jc w:val="center"/>
        <w:rPr>
          <w:rFonts w:ascii="Arial" w:eastAsia="Calibri" w:hAnsi="Arial" w:cs="Arial"/>
          <w:sz w:val="24"/>
          <w:szCs w:val="24"/>
        </w:rPr>
      </w:pPr>
      <w:r w:rsidRPr="00886AB2">
        <w:rPr>
          <w:rFonts w:ascii="Arial" w:eastAsia="Calibri" w:hAnsi="Arial" w:cs="Arial"/>
          <w:sz w:val="24"/>
          <w:szCs w:val="24"/>
        </w:rPr>
        <w:t xml:space="preserve">Članak </w:t>
      </w:r>
      <w:r w:rsidR="00606A8F" w:rsidRPr="00886AB2">
        <w:rPr>
          <w:rFonts w:ascii="Arial" w:eastAsia="Calibri" w:hAnsi="Arial" w:cs="Arial"/>
          <w:sz w:val="24"/>
          <w:szCs w:val="24"/>
        </w:rPr>
        <w:t>3</w:t>
      </w:r>
      <w:r w:rsidR="00AE5B2A" w:rsidRPr="00886AB2">
        <w:rPr>
          <w:rFonts w:ascii="Arial" w:eastAsia="Calibri" w:hAnsi="Arial" w:cs="Arial"/>
          <w:sz w:val="24"/>
          <w:szCs w:val="24"/>
        </w:rPr>
        <w:t>3</w:t>
      </w:r>
      <w:r w:rsidRPr="00886AB2">
        <w:rPr>
          <w:rFonts w:ascii="Arial" w:eastAsia="Calibri" w:hAnsi="Arial" w:cs="Arial"/>
          <w:sz w:val="24"/>
          <w:szCs w:val="24"/>
        </w:rPr>
        <w:t>.</w:t>
      </w:r>
    </w:p>
    <w:p w14:paraId="6BF730ED" w14:textId="77777777" w:rsidR="00E4268D" w:rsidRPr="00886AB2" w:rsidRDefault="00E4268D" w:rsidP="00E4268D">
      <w:pPr>
        <w:spacing w:after="0"/>
        <w:jc w:val="center"/>
        <w:rPr>
          <w:rFonts w:ascii="Arial" w:eastAsia="Calibri" w:hAnsi="Arial" w:cs="Arial"/>
          <w:sz w:val="24"/>
          <w:szCs w:val="24"/>
        </w:rPr>
      </w:pPr>
    </w:p>
    <w:p w14:paraId="12F57C60" w14:textId="77777777" w:rsidR="00E4268D" w:rsidRPr="00886AB2" w:rsidRDefault="00E4268D" w:rsidP="009B1F34">
      <w:pPr>
        <w:spacing w:after="0"/>
        <w:jc w:val="both"/>
        <w:rPr>
          <w:rFonts w:ascii="Arial" w:eastAsia="Calibri" w:hAnsi="Arial" w:cs="Arial"/>
          <w:sz w:val="24"/>
          <w:szCs w:val="24"/>
        </w:rPr>
      </w:pPr>
      <w:r w:rsidRPr="00886AB2">
        <w:rPr>
          <w:rFonts w:ascii="Arial" w:eastAsia="Calibri" w:hAnsi="Arial" w:cs="Arial"/>
          <w:sz w:val="24"/>
          <w:szCs w:val="24"/>
        </w:rPr>
        <w:t>Zauzimanje i korištenje nerazvrstanih cesta i zemljišta uz nerazvrstane ceste zbog radova koji se ne smatraju održavanjem ili građenjem ceste te radi postavljanja pokretnih naprava, reklama i reklamnih panoa, obavlja se  u skladu s propisima o komunalnom redu i korištenju javnih površina.</w:t>
      </w:r>
    </w:p>
    <w:p w14:paraId="05AB3F6A" w14:textId="77777777" w:rsidR="00EB2AA4" w:rsidRPr="00886AB2" w:rsidRDefault="00EB2AA4" w:rsidP="009B1F34">
      <w:pPr>
        <w:spacing w:after="0"/>
        <w:jc w:val="both"/>
        <w:rPr>
          <w:rFonts w:ascii="Arial" w:hAnsi="Arial" w:cs="Arial"/>
          <w:sz w:val="24"/>
          <w:szCs w:val="24"/>
        </w:rPr>
      </w:pPr>
    </w:p>
    <w:p w14:paraId="65BEB70D" w14:textId="77777777" w:rsidR="004D3E0C" w:rsidRPr="00886AB2" w:rsidRDefault="004D3E0C" w:rsidP="009B1F34">
      <w:pPr>
        <w:jc w:val="both"/>
        <w:rPr>
          <w:rFonts w:ascii="Arial" w:hAnsi="Arial" w:cs="Arial"/>
          <w:sz w:val="24"/>
          <w:szCs w:val="24"/>
        </w:rPr>
      </w:pPr>
      <w:r w:rsidRPr="00886AB2">
        <w:rPr>
          <w:rFonts w:ascii="Arial" w:hAnsi="Arial" w:cs="Arial"/>
          <w:sz w:val="24"/>
          <w:szCs w:val="24"/>
        </w:rPr>
        <w:t>Zabranjeno je obavljati bilo kakve radove ili radnje na nerazvrstanoj cesti bez suglasnosti nadležnog tijela Grada Omiša. U suglasnosti za radove na nerazvrstanoj cesti utvrđuju se uvjeti za izvedbu radova.</w:t>
      </w:r>
    </w:p>
    <w:p w14:paraId="3CC89884" w14:textId="390A47EE" w:rsidR="004D3E0C" w:rsidRPr="00886AB2" w:rsidRDefault="004D3E0C" w:rsidP="009B1F34">
      <w:pPr>
        <w:spacing w:after="0"/>
        <w:jc w:val="both"/>
        <w:rPr>
          <w:rFonts w:ascii="Arial" w:hAnsi="Arial" w:cs="Arial"/>
          <w:sz w:val="24"/>
          <w:szCs w:val="24"/>
        </w:rPr>
      </w:pPr>
      <w:r w:rsidRPr="00886AB2">
        <w:rPr>
          <w:rFonts w:ascii="Arial" w:hAnsi="Arial" w:cs="Arial"/>
          <w:sz w:val="24"/>
          <w:szCs w:val="24"/>
        </w:rPr>
        <w:t xml:space="preserve">Pravna ili fizička osoba dužna je pisanim zahtjevom zatražiti prethodnu suglasnost Grada </w:t>
      </w:r>
      <w:r w:rsidR="009B1F34" w:rsidRPr="00886AB2">
        <w:rPr>
          <w:rFonts w:ascii="Arial" w:hAnsi="Arial" w:cs="Arial"/>
          <w:sz w:val="24"/>
          <w:szCs w:val="24"/>
        </w:rPr>
        <w:t>zauzimanje</w:t>
      </w:r>
      <w:r w:rsidRPr="00886AB2">
        <w:rPr>
          <w:rFonts w:ascii="Arial" w:hAnsi="Arial" w:cs="Arial"/>
          <w:sz w:val="24"/>
          <w:szCs w:val="24"/>
        </w:rPr>
        <w:t xml:space="preserve"> nerazvrstane ceste izvođenja građevinskih i drugih radova, odlaganja materijala radi gradnje i slično, prekopavanje nerazvrstane ceste i javno prometne površine radi popravka, ugradnje komunalnih i drugih instalacija i uređenja, te radi priključenja na instalacije i uređaje, izvanredni prijevoz odnosno prekomjerno opterećivanje nerazvrstane ceste.</w:t>
      </w:r>
    </w:p>
    <w:p w14:paraId="4260EA3E" w14:textId="77777777" w:rsidR="006D5AAE" w:rsidRPr="00886AB2" w:rsidRDefault="006D5AAE" w:rsidP="009B1F34">
      <w:pPr>
        <w:spacing w:after="0"/>
        <w:jc w:val="both"/>
        <w:rPr>
          <w:rFonts w:ascii="Arial" w:hAnsi="Arial" w:cs="Arial"/>
          <w:sz w:val="24"/>
          <w:szCs w:val="24"/>
        </w:rPr>
      </w:pPr>
    </w:p>
    <w:p w14:paraId="768FE734" w14:textId="77777777" w:rsidR="004D3E0C" w:rsidRPr="00886AB2" w:rsidRDefault="004D3E0C" w:rsidP="009B1F34">
      <w:pPr>
        <w:jc w:val="both"/>
        <w:rPr>
          <w:rFonts w:ascii="Arial" w:hAnsi="Arial" w:cs="Arial"/>
          <w:sz w:val="24"/>
          <w:szCs w:val="24"/>
        </w:rPr>
      </w:pPr>
      <w:r w:rsidRPr="00886AB2">
        <w:rPr>
          <w:rFonts w:ascii="Arial" w:hAnsi="Arial" w:cs="Arial"/>
          <w:sz w:val="24"/>
          <w:szCs w:val="24"/>
        </w:rPr>
        <w:t>Za svaki zahvat na nerazvrstanoj cesti mora se postaviti odgovarajuća prometna signalizacija i zaštita mjesta rada.</w:t>
      </w:r>
    </w:p>
    <w:p w14:paraId="09A59B46" w14:textId="77777777" w:rsidR="004D3E0C" w:rsidRPr="00886AB2" w:rsidRDefault="004D3E0C" w:rsidP="009B1F34">
      <w:pPr>
        <w:jc w:val="both"/>
        <w:rPr>
          <w:rFonts w:ascii="Arial" w:hAnsi="Arial" w:cs="Arial"/>
          <w:sz w:val="24"/>
          <w:szCs w:val="24"/>
        </w:rPr>
      </w:pPr>
      <w:r w:rsidRPr="00886AB2">
        <w:rPr>
          <w:rFonts w:ascii="Arial" w:hAnsi="Arial" w:cs="Arial"/>
          <w:sz w:val="24"/>
          <w:szCs w:val="24"/>
        </w:rPr>
        <w:t>Ovlašteni djelatnik Upravnog odjela za komunalno stambenu djelatnost, uređenje prostora i zaštitu okoliša Grada Omiša izvršiti će uvid nakon završetka radova i utvrditi jesu li izvedeni sukladno suglasnosti za radove koju je izdao Upravni odjel.</w:t>
      </w:r>
    </w:p>
    <w:p w14:paraId="314276C4" w14:textId="77777777" w:rsidR="004D3E0C" w:rsidRPr="00886AB2" w:rsidRDefault="004D3E0C" w:rsidP="009B1F34">
      <w:pPr>
        <w:jc w:val="both"/>
        <w:rPr>
          <w:rFonts w:ascii="Arial" w:hAnsi="Arial" w:cs="Arial"/>
          <w:sz w:val="24"/>
          <w:szCs w:val="24"/>
        </w:rPr>
      </w:pPr>
    </w:p>
    <w:p w14:paraId="636EAD79" w14:textId="38878696" w:rsidR="004D3E0C" w:rsidRPr="00886AB2" w:rsidRDefault="0091055C" w:rsidP="0091055C">
      <w:pPr>
        <w:pStyle w:val="Odlomakpopisa"/>
        <w:numPr>
          <w:ilvl w:val="0"/>
          <w:numId w:val="14"/>
        </w:numPr>
        <w:rPr>
          <w:rFonts w:ascii="Arial" w:hAnsi="Arial" w:cs="Arial"/>
          <w:b/>
          <w:bCs/>
          <w:sz w:val="24"/>
          <w:szCs w:val="24"/>
        </w:rPr>
      </w:pPr>
      <w:r w:rsidRPr="00886AB2">
        <w:rPr>
          <w:rFonts w:ascii="Arial" w:hAnsi="Arial" w:cs="Arial"/>
          <w:b/>
          <w:bCs/>
          <w:sz w:val="24"/>
          <w:szCs w:val="24"/>
        </w:rPr>
        <w:t>Financiranje</w:t>
      </w:r>
    </w:p>
    <w:p w14:paraId="49683917" w14:textId="30E5715A" w:rsidR="00910B94" w:rsidRPr="00886AB2" w:rsidRDefault="0091055C" w:rsidP="0091055C">
      <w:pPr>
        <w:jc w:val="center"/>
        <w:rPr>
          <w:rFonts w:ascii="Arial" w:hAnsi="Arial" w:cs="Arial"/>
          <w:sz w:val="24"/>
          <w:szCs w:val="24"/>
        </w:rPr>
      </w:pPr>
      <w:r w:rsidRPr="00886AB2">
        <w:rPr>
          <w:rFonts w:ascii="Arial" w:hAnsi="Arial" w:cs="Arial"/>
          <w:sz w:val="24"/>
          <w:szCs w:val="24"/>
        </w:rPr>
        <w:t>Članak 3</w:t>
      </w:r>
      <w:r w:rsidR="00AE5B2A" w:rsidRPr="00886AB2">
        <w:rPr>
          <w:rFonts w:ascii="Arial" w:hAnsi="Arial" w:cs="Arial"/>
          <w:sz w:val="24"/>
          <w:szCs w:val="24"/>
        </w:rPr>
        <w:t>4</w:t>
      </w:r>
      <w:r w:rsidRPr="00886AB2">
        <w:rPr>
          <w:rFonts w:ascii="Arial" w:hAnsi="Arial" w:cs="Arial"/>
          <w:sz w:val="24"/>
          <w:szCs w:val="24"/>
        </w:rPr>
        <w:t>.</w:t>
      </w:r>
    </w:p>
    <w:p w14:paraId="3D828190" w14:textId="6D9124AC" w:rsidR="0091055C" w:rsidRPr="00886AB2" w:rsidRDefault="0091055C" w:rsidP="0091055C">
      <w:pPr>
        <w:ind w:left="360"/>
        <w:jc w:val="both"/>
        <w:rPr>
          <w:rFonts w:ascii="Arial" w:hAnsi="Arial" w:cs="Arial"/>
          <w:sz w:val="24"/>
          <w:szCs w:val="24"/>
        </w:rPr>
      </w:pPr>
      <w:r w:rsidRPr="00886AB2">
        <w:rPr>
          <w:rFonts w:ascii="Arial" w:hAnsi="Arial" w:cs="Arial"/>
          <w:sz w:val="24"/>
          <w:szCs w:val="24"/>
        </w:rPr>
        <w:t>Sredstva za financiranje održavanje, rekonstrukcije, građenja i zaštite nerazvrstanih cesta osiguravaju se iz:</w:t>
      </w:r>
    </w:p>
    <w:p w14:paraId="52B14B00" w14:textId="77777777" w:rsidR="0091055C" w:rsidRPr="00886AB2" w:rsidRDefault="0091055C" w:rsidP="0091055C">
      <w:pPr>
        <w:numPr>
          <w:ilvl w:val="0"/>
          <w:numId w:val="27"/>
        </w:numPr>
        <w:suppressAutoHyphens/>
        <w:spacing w:after="0" w:line="240" w:lineRule="auto"/>
        <w:jc w:val="both"/>
        <w:rPr>
          <w:rFonts w:ascii="Arial" w:hAnsi="Arial" w:cs="Arial"/>
          <w:sz w:val="24"/>
          <w:szCs w:val="24"/>
        </w:rPr>
      </w:pPr>
      <w:r w:rsidRPr="00886AB2">
        <w:rPr>
          <w:rFonts w:ascii="Arial" w:hAnsi="Arial" w:cs="Arial"/>
          <w:sz w:val="24"/>
          <w:szCs w:val="24"/>
        </w:rPr>
        <w:t>komunalne naknade,</w:t>
      </w:r>
    </w:p>
    <w:p w14:paraId="44B17DAE" w14:textId="7CC56E37" w:rsidR="0091055C" w:rsidRPr="00886AB2" w:rsidRDefault="0091055C" w:rsidP="0091055C">
      <w:pPr>
        <w:numPr>
          <w:ilvl w:val="0"/>
          <w:numId w:val="27"/>
        </w:numPr>
        <w:suppressAutoHyphens/>
        <w:spacing w:after="0" w:line="240" w:lineRule="auto"/>
        <w:jc w:val="both"/>
        <w:rPr>
          <w:rFonts w:ascii="Arial" w:hAnsi="Arial" w:cs="Arial"/>
          <w:sz w:val="24"/>
          <w:szCs w:val="24"/>
        </w:rPr>
      </w:pPr>
      <w:r w:rsidRPr="00886AB2">
        <w:rPr>
          <w:rFonts w:ascii="Arial" w:hAnsi="Arial" w:cs="Arial"/>
          <w:sz w:val="24"/>
          <w:szCs w:val="24"/>
        </w:rPr>
        <w:t>komunalnog doprinosa</w:t>
      </w:r>
    </w:p>
    <w:p w14:paraId="76972918" w14:textId="06D7565C" w:rsidR="0091055C" w:rsidRPr="00886AB2" w:rsidRDefault="0091055C" w:rsidP="0091055C">
      <w:pPr>
        <w:numPr>
          <w:ilvl w:val="0"/>
          <w:numId w:val="27"/>
        </w:numPr>
        <w:suppressAutoHyphens/>
        <w:spacing w:after="0" w:line="240" w:lineRule="auto"/>
        <w:jc w:val="both"/>
        <w:rPr>
          <w:rFonts w:ascii="Arial" w:hAnsi="Arial" w:cs="Arial"/>
          <w:sz w:val="24"/>
          <w:szCs w:val="24"/>
        </w:rPr>
      </w:pPr>
      <w:r w:rsidRPr="00886AB2">
        <w:rPr>
          <w:rFonts w:ascii="Arial" w:hAnsi="Arial" w:cs="Arial"/>
          <w:sz w:val="24"/>
          <w:szCs w:val="24"/>
        </w:rPr>
        <w:t>gradskog proračuna,</w:t>
      </w:r>
    </w:p>
    <w:p w14:paraId="34E68B08" w14:textId="56EC2638" w:rsidR="0091055C" w:rsidRPr="00886AB2" w:rsidRDefault="0091055C" w:rsidP="0091055C">
      <w:pPr>
        <w:numPr>
          <w:ilvl w:val="0"/>
          <w:numId w:val="27"/>
        </w:numPr>
        <w:suppressAutoHyphens/>
        <w:spacing w:after="0" w:line="240" w:lineRule="auto"/>
        <w:jc w:val="both"/>
        <w:rPr>
          <w:rFonts w:ascii="Arial" w:hAnsi="Arial" w:cs="Arial"/>
          <w:sz w:val="24"/>
          <w:szCs w:val="24"/>
        </w:rPr>
      </w:pPr>
      <w:r w:rsidRPr="00886AB2">
        <w:rPr>
          <w:rFonts w:ascii="Arial" w:hAnsi="Arial" w:cs="Arial"/>
          <w:sz w:val="24"/>
          <w:szCs w:val="24"/>
        </w:rPr>
        <w:t>sredstava građana – korisnika nerazvrstane ceste temeljem posebno zaključenih ugovora,</w:t>
      </w:r>
    </w:p>
    <w:p w14:paraId="062B4147" w14:textId="2DF455A1" w:rsidR="005D23B2" w:rsidRPr="00801D3C" w:rsidRDefault="0091055C" w:rsidP="00801D3C">
      <w:pPr>
        <w:numPr>
          <w:ilvl w:val="0"/>
          <w:numId w:val="27"/>
        </w:numPr>
        <w:suppressAutoHyphens/>
        <w:spacing w:after="0" w:line="240" w:lineRule="auto"/>
        <w:jc w:val="both"/>
        <w:rPr>
          <w:rFonts w:ascii="Arial" w:hAnsi="Arial" w:cs="Arial"/>
          <w:sz w:val="24"/>
          <w:szCs w:val="24"/>
        </w:rPr>
      </w:pPr>
      <w:r w:rsidRPr="00886AB2">
        <w:rPr>
          <w:rFonts w:ascii="Arial" w:hAnsi="Arial" w:cs="Arial"/>
          <w:sz w:val="24"/>
          <w:szCs w:val="24"/>
        </w:rPr>
        <w:t>drugih sredstava osiguranih po posebnim propisima</w:t>
      </w:r>
    </w:p>
    <w:p w14:paraId="05058480" w14:textId="77777777" w:rsidR="00A73EA3" w:rsidRPr="00886AB2" w:rsidRDefault="00A73EA3" w:rsidP="00A73EA3">
      <w:pPr>
        <w:pStyle w:val="Odlomakpopisa"/>
        <w:numPr>
          <w:ilvl w:val="0"/>
          <w:numId w:val="14"/>
        </w:numPr>
        <w:rPr>
          <w:rFonts w:ascii="Arial" w:hAnsi="Arial" w:cs="Arial"/>
          <w:b/>
          <w:sz w:val="24"/>
          <w:szCs w:val="24"/>
        </w:rPr>
      </w:pPr>
      <w:r w:rsidRPr="00886AB2">
        <w:rPr>
          <w:rFonts w:ascii="Arial" w:hAnsi="Arial" w:cs="Arial"/>
          <w:b/>
          <w:sz w:val="24"/>
          <w:szCs w:val="24"/>
        </w:rPr>
        <w:lastRenderedPageBreak/>
        <w:t>Nadzor</w:t>
      </w:r>
    </w:p>
    <w:p w14:paraId="3FB8DBF9" w14:textId="737C76C7" w:rsidR="00A73EA3" w:rsidRPr="00886AB2" w:rsidRDefault="00A73EA3" w:rsidP="00A73EA3">
      <w:pPr>
        <w:spacing w:after="0"/>
        <w:jc w:val="center"/>
        <w:rPr>
          <w:rFonts w:ascii="Arial" w:eastAsia="Calibri" w:hAnsi="Arial" w:cs="Arial"/>
          <w:sz w:val="24"/>
          <w:szCs w:val="24"/>
        </w:rPr>
      </w:pPr>
      <w:r w:rsidRPr="00886AB2">
        <w:rPr>
          <w:rFonts w:ascii="Arial" w:eastAsia="Calibri" w:hAnsi="Arial" w:cs="Arial"/>
          <w:sz w:val="24"/>
          <w:szCs w:val="24"/>
        </w:rPr>
        <w:t>Članak 3</w:t>
      </w:r>
      <w:r w:rsidR="00AE5B2A" w:rsidRPr="00886AB2">
        <w:rPr>
          <w:rFonts w:ascii="Arial" w:eastAsia="Calibri" w:hAnsi="Arial" w:cs="Arial"/>
          <w:sz w:val="24"/>
          <w:szCs w:val="24"/>
        </w:rPr>
        <w:t>5</w:t>
      </w:r>
      <w:r w:rsidRPr="00886AB2">
        <w:rPr>
          <w:rFonts w:ascii="Arial" w:eastAsia="Calibri" w:hAnsi="Arial" w:cs="Arial"/>
          <w:sz w:val="24"/>
          <w:szCs w:val="24"/>
        </w:rPr>
        <w:t>.</w:t>
      </w:r>
    </w:p>
    <w:p w14:paraId="31DBB624" w14:textId="77777777" w:rsidR="00A73EA3" w:rsidRPr="00886AB2" w:rsidRDefault="00A73EA3" w:rsidP="00A73EA3">
      <w:pPr>
        <w:spacing w:after="0"/>
        <w:jc w:val="center"/>
        <w:rPr>
          <w:rFonts w:ascii="Arial" w:eastAsia="Calibri" w:hAnsi="Arial" w:cs="Arial"/>
          <w:b/>
          <w:bCs/>
          <w:sz w:val="24"/>
          <w:szCs w:val="24"/>
        </w:rPr>
      </w:pPr>
    </w:p>
    <w:p w14:paraId="54E753B3" w14:textId="77777777" w:rsidR="00A73EA3" w:rsidRPr="00886AB2" w:rsidRDefault="00A73EA3" w:rsidP="00A73EA3">
      <w:pPr>
        <w:spacing w:after="0"/>
        <w:jc w:val="both"/>
        <w:rPr>
          <w:rFonts w:ascii="Arial" w:eastAsia="Calibri" w:hAnsi="Arial" w:cs="Arial"/>
          <w:b/>
          <w:bCs/>
          <w:sz w:val="24"/>
          <w:szCs w:val="24"/>
        </w:rPr>
      </w:pPr>
      <w:r w:rsidRPr="00886AB2">
        <w:rPr>
          <w:rFonts w:ascii="Arial" w:hAnsi="Arial" w:cs="Arial"/>
          <w:sz w:val="24"/>
          <w:szCs w:val="24"/>
        </w:rPr>
        <w:t>Upravni nadzor nad provedbom odredbi ove Odluke provodi ministarstvo nadležno za komunalno gospodarstvo</w:t>
      </w:r>
    </w:p>
    <w:p w14:paraId="4982E4F3" w14:textId="4E28823F" w:rsidR="00A73EA3" w:rsidRPr="00886AB2" w:rsidRDefault="00A73EA3" w:rsidP="00A73EA3">
      <w:pPr>
        <w:spacing w:after="0"/>
        <w:jc w:val="both"/>
        <w:rPr>
          <w:rFonts w:ascii="Arial" w:eastAsia="Calibri" w:hAnsi="Arial" w:cs="Arial"/>
          <w:sz w:val="24"/>
          <w:szCs w:val="24"/>
        </w:rPr>
      </w:pPr>
      <w:r w:rsidRPr="00886AB2">
        <w:rPr>
          <w:rFonts w:ascii="Arial" w:eastAsia="Calibri" w:hAnsi="Arial" w:cs="Arial"/>
          <w:sz w:val="24"/>
          <w:szCs w:val="24"/>
        </w:rPr>
        <w:t xml:space="preserve">Inspekcijski nadzor nad nerazvrstanim cestama obavljaju komunalni </w:t>
      </w:r>
      <w:r w:rsidR="00161D3A" w:rsidRPr="00886AB2">
        <w:rPr>
          <w:rFonts w:ascii="Arial" w:eastAsia="Calibri" w:hAnsi="Arial" w:cs="Arial"/>
          <w:sz w:val="24"/>
          <w:szCs w:val="24"/>
        </w:rPr>
        <w:t xml:space="preserve">i prometni </w:t>
      </w:r>
      <w:r w:rsidRPr="00886AB2">
        <w:rPr>
          <w:rFonts w:ascii="Arial" w:eastAsia="Calibri" w:hAnsi="Arial" w:cs="Arial"/>
          <w:sz w:val="24"/>
          <w:szCs w:val="24"/>
        </w:rPr>
        <w:t>redari u skladu  sa zakonom kojim se uređuju ceste i zakonom kojim se uređuje komunalno gospodarstvo.</w:t>
      </w:r>
    </w:p>
    <w:p w14:paraId="3D961FD6" w14:textId="77777777" w:rsidR="00A73EA3" w:rsidRPr="00886AB2" w:rsidRDefault="00A73EA3" w:rsidP="00A73EA3">
      <w:pPr>
        <w:spacing w:after="0"/>
        <w:jc w:val="both"/>
        <w:rPr>
          <w:rFonts w:ascii="Arial" w:eastAsia="Calibri" w:hAnsi="Arial" w:cs="Arial"/>
          <w:sz w:val="24"/>
          <w:szCs w:val="24"/>
        </w:rPr>
      </w:pPr>
    </w:p>
    <w:p w14:paraId="43501B40" w14:textId="7A414E23" w:rsidR="00A73EA3" w:rsidRPr="00886AB2" w:rsidRDefault="00A73EA3" w:rsidP="00A73EA3">
      <w:pPr>
        <w:spacing w:after="0"/>
        <w:jc w:val="both"/>
        <w:rPr>
          <w:rFonts w:ascii="Arial" w:eastAsia="Calibri" w:hAnsi="Arial" w:cs="Arial"/>
          <w:sz w:val="24"/>
          <w:szCs w:val="24"/>
        </w:rPr>
      </w:pPr>
      <w:r w:rsidRPr="00886AB2">
        <w:rPr>
          <w:rFonts w:ascii="Arial" w:eastAsia="Calibri" w:hAnsi="Arial" w:cs="Arial"/>
          <w:sz w:val="24"/>
          <w:szCs w:val="24"/>
        </w:rPr>
        <w:t>U obavljanju nadzora iz stavka 1. ovog članka, komunalni redar</w:t>
      </w:r>
      <w:r w:rsidR="00161D3A" w:rsidRPr="00886AB2">
        <w:rPr>
          <w:rFonts w:ascii="Arial" w:eastAsia="Calibri" w:hAnsi="Arial" w:cs="Arial"/>
          <w:sz w:val="24"/>
          <w:szCs w:val="24"/>
        </w:rPr>
        <w:t xml:space="preserve"> i prometni redar </w:t>
      </w:r>
      <w:r w:rsidRPr="00886AB2">
        <w:rPr>
          <w:rFonts w:ascii="Arial" w:eastAsia="Calibri" w:hAnsi="Arial" w:cs="Arial"/>
          <w:sz w:val="24"/>
          <w:szCs w:val="24"/>
        </w:rPr>
        <w:t xml:space="preserve"> ovlašten je poduzimati radnje u s</w:t>
      </w:r>
      <w:r w:rsidR="00161D3A" w:rsidRPr="00886AB2">
        <w:rPr>
          <w:rFonts w:ascii="Arial" w:eastAsia="Calibri" w:hAnsi="Arial" w:cs="Arial"/>
          <w:sz w:val="24"/>
          <w:szCs w:val="24"/>
        </w:rPr>
        <w:t>kladu</w:t>
      </w:r>
      <w:r w:rsidRPr="00886AB2">
        <w:rPr>
          <w:rFonts w:ascii="Arial" w:eastAsia="Calibri" w:hAnsi="Arial" w:cs="Arial"/>
          <w:sz w:val="24"/>
          <w:szCs w:val="24"/>
        </w:rPr>
        <w:t xml:space="preserve"> sa zakonom kojim se uređuje komunalno gospodarstvo i općim </w:t>
      </w:r>
      <w:r w:rsidR="00161D3A" w:rsidRPr="00886AB2">
        <w:rPr>
          <w:rFonts w:ascii="Arial" w:eastAsia="Calibri" w:hAnsi="Arial" w:cs="Arial"/>
          <w:sz w:val="24"/>
          <w:szCs w:val="24"/>
        </w:rPr>
        <w:t>Grada Omiša</w:t>
      </w:r>
      <w:r w:rsidRPr="00886AB2">
        <w:rPr>
          <w:rFonts w:ascii="Arial" w:eastAsia="Calibri" w:hAnsi="Arial" w:cs="Arial"/>
          <w:sz w:val="24"/>
          <w:szCs w:val="24"/>
        </w:rPr>
        <w:t xml:space="preserve"> kojima je uređen režim korištenja nerazvrstanih cesta.</w:t>
      </w:r>
    </w:p>
    <w:p w14:paraId="73323D2A" w14:textId="77777777" w:rsidR="00A73EA3" w:rsidRPr="00886AB2" w:rsidRDefault="00A73EA3" w:rsidP="00A73EA3">
      <w:pPr>
        <w:spacing w:after="0"/>
        <w:jc w:val="both"/>
        <w:rPr>
          <w:rFonts w:ascii="Arial" w:eastAsia="Calibri" w:hAnsi="Arial" w:cs="Arial"/>
          <w:sz w:val="24"/>
          <w:szCs w:val="24"/>
        </w:rPr>
      </w:pPr>
    </w:p>
    <w:p w14:paraId="63A0A283" w14:textId="77777777" w:rsidR="00AE5B2A" w:rsidRPr="00886AB2" w:rsidRDefault="00A73EA3" w:rsidP="00D61653">
      <w:pPr>
        <w:spacing w:after="0"/>
        <w:jc w:val="center"/>
        <w:rPr>
          <w:rFonts w:ascii="Arial" w:eastAsia="Calibri" w:hAnsi="Arial" w:cs="Arial"/>
          <w:sz w:val="24"/>
          <w:szCs w:val="24"/>
        </w:rPr>
      </w:pPr>
      <w:r w:rsidRPr="00886AB2">
        <w:rPr>
          <w:rFonts w:ascii="Arial" w:eastAsia="Calibri" w:hAnsi="Arial" w:cs="Arial"/>
          <w:sz w:val="24"/>
          <w:szCs w:val="24"/>
        </w:rPr>
        <w:t>Članak 3</w:t>
      </w:r>
      <w:r w:rsidR="00AE5B2A" w:rsidRPr="00886AB2">
        <w:rPr>
          <w:rFonts w:ascii="Arial" w:eastAsia="Calibri" w:hAnsi="Arial" w:cs="Arial"/>
          <w:sz w:val="24"/>
          <w:szCs w:val="24"/>
        </w:rPr>
        <w:t>6</w:t>
      </w:r>
    </w:p>
    <w:p w14:paraId="1DFB8EC7" w14:textId="022BC13B" w:rsidR="00D61653" w:rsidRPr="00886AB2" w:rsidRDefault="00A73EA3" w:rsidP="00D61653">
      <w:pPr>
        <w:spacing w:after="0"/>
        <w:jc w:val="center"/>
        <w:rPr>
          <w:rFonts w:ascii="Arial" w:eastAsia="Calibri" w:hAnsi="Arial" w:cs="Arial"/>
          <w:b/>
          <w:bCs/>
          <w:sz w:val="24"/>
          <w:szCs w:val="24"/>
        </w:rPr>
      </w:pPr>
      <w:r w:rsidRPr="00886AB2">
        <w:rPr>
          <w:rFonts w:ascii="Arial" w:eastAsia="Calibri" w:hAnsi="Arial" w:cs="Arial"/>
          <w:b/>
          <w:bCs/>
          <w:sz w:val="24"/>
          <w:szCs w:val="24"/>
        </w:rPr>
        <w:t>.</w:t>
      </w:r>
    </w:p>
    <w:p w14:paraId="5908B845" w14:textId="01197F53" w:rsidR="00A73EA3" w:rsidRPr="00886AB2" w:rsidRDefault="00A73EA3" w:rsidP="00A73EA3">
      <w:pPr>
        <w:spacing w:after="0"/>
        <w:jc w:val="both"/>
        <w:rPr>
          <w:rFonts w:ascii="Arial" w:eastAsia="Calibri" w:hAnsi="Arial" w:cs="Arial"/>
          <w:sz w:val="24"/>
          <w:szCs w:val="24"/>
        </w:rPr>
      </w:pPr>
      <w:r w:rsidRPr="00886AB2">
        <w:rPr>
          <w:rFonts w:ascii="Arial" w:eastAsia="Calibri" w:hAnsi="Arial" w:cs="Arial"/>
          <w:sz w:val="24"/>
          <w:szCs w:val="24"/>
        </w:rPr>
        <w:t xml:space="preserve">U obavljanju nadzora komunalni </w:t>
      </w:r>
      <w:r w:rsidR="00D61653" w:rsidRPr="00886AB2">
        <w:rPr>
          <w:rFonts w:ascii="Arial" w:eastAsia="Calibri" w:hAnsi="Arial" w:cs="Arial"/>
          <w:sz w:val="24"/>
          <w:szCs w:val="24"/>
        </w:rPr>
        <w:t xml:space="preserve">i prometni </w:t>
      </w:r>
      <w:r w:rsidRPr="00886AB2">
        <w:rPr>
          <w:rFonts w:ascii="Arial" w:eastAsia="Calibri" w:hAnsi="Arial" w:cs="Arial"/>
          <w:sz w:val="24"/>
          <w:szCs w:val="24"/>
        </w:rPr>
        <w:t>redar ovlašten je i dužan narediti:</w:t>
      </w:r>
    </w:p>
    <w:p w14:paraId="3E921C03" w14:textId="77777777" w:rsidR="00A73EA3" w:rsidRPr="00886AB2" w:rsidRDefault="00A73EA3" w:rsidP="00A73EA3">
      <w:pPr>
        <w:pStyle w:val="Odlomakpopisa"/>
        <w:numPr>
          <w:ilvl w:val="0"/>
          <w:numId w:val="22"/>
        </w:numPr>
        <w:spacing w:after="0" w:line="256" w:lineRule="auto"/>
        <w:rPr>
          <w:rFonts w:ascii="Arial" w:eastAsia="Calibri" w:hAnsi="Arial" w:cs="Arial"/>
          <w:sz w:val="24"/>
          <w:szCs w:val="24"/>
        </w:rPr>
      </w:pPr>
      <w:r w:rsidRPr="00886AB2">
        <w:rPr>
          <w:rFonts w:ascii="Arial" w:eastAsia="Calibri" w:hAnsi="Arial" w:cs="Arial"/>
          <w:sz w:val="24"/>
          <w:szCs w:val="24"/>
        </w:rPr>
        <w:t>uklanjanje uočenih nedostataka na nerazvrstanim cestama zbog kojih je ugrožena ili bi mogla biti ugrožena sigurnost prometa ili stabilnost ceste,</w:t>
      </w:r>
    </w:p>
    <w:p w14:paraId="06497CFB" w14:textId="77777777" w:rsidR="00A73EA3" w:rsidRPr="00886AB2" w:rsidRDefault="00A73EA3" w:rsidP="00A73EA3">
      <w:pPr>
        <w:pStyle w:val="Odlomakpopisa"/>
        <w:numPr>
          <w:ilvl w:val="0"/>
          <w:numId w:val="22"/>
        </w:numPr>
        <w:spacing w:after="0" w:line="256" w:lineRule="auto"/>
        <w:rPr>
          <w:rFonts w:ascii="Arial" w:eastAsia="Calibri" w:hAnsi="Arial" w:cs="Arial"/>
          <w:sz w:val="24"/>
          <w:szCs w:val="24"/>
        </w:rPr>
      </w:pPr>
      <w:r w:rsidRPr="00886AB2">
        <w:rPr>
          <w:rFonts w:ascii="Arial" w:eastAsia="Calibri" w:hAnsi="Arial" w:cs="Arial"/>
          <w:sz w:val="24"/>
          <w:szCs w:val="24"/>
        </w:rPr>
        <w:t>privremenu obustavu radova ili radnji što se izvode suprotno odredbama ove Odluke, suprotno uvjetima iz rješenja odnosno suglasnosti za radove ili radnje na nerazvrstanoj cesti,</w:t>
      </w:r>
    </w:p>
    <w:p w14:paraId="4C4C4D26" w14:textId="77777777" w:rsidR="00A73EA3" w:rsidRPr="00886AB2" w:rsidRDefault="00A73EA3" w:rsidP="00A73EA3">
      <w:pPr>
        <w:pStyle w:val="Odlomakpopisa"/>
        <w:numPr>
          <w:ilvl w:val="0"/>
          <w:numId w:val="22"/>
        </w:numPr>
        <w:spacing w:after="0" w:line="256" w:lineRule="auto"/>
        <w:rPr>
          <w:rFonts w:ascii="Arial" w:eastAsia="Calibri" w:hAnsi="Arial" w:cs="Arial"/>
          <w:sz w:val="24"/>
          <w:szCs w:val="24"/>
        </w:rPr>
      </w:pPr>
      <w:r w:rsidRPr="00886AB2">
        <w:rPr>
          <w:rFonts w:ascii="Arial" w:eastAsia="Calibri" w:hAnsi="Arial" w:cs="Arial"/>
          <w:sz w:val="24"/>
          <w:szCs w:val="24"/>
        </w:rPr>
        <w:t>uklanjanje zapreka i drugih predmeta koji sprječavaju odvijanje prometa na nerazvrstanoj cesti,</w:t>
      </w:r>
    </w:p>
    <w:p w14:paraId="26388BD7" w14:textId="77777777" w:rsidR="00A73EA3" w:rsidRPr="00886AB2" w:rsidRDefault="00A73EA3" w:rsidP="00A73EA3">
      <w:pPr>
        <w:pStyle w:val="Odlomakpopisa"/>
        <w:numPr>
          <w:ilvl w:val="0"/>
          <w:numId w:val="22"/>
        </w:numPr>
        <w:spacing w:after="0" w:line="256" w:lineRule="auto"/>
        <w:rPr>
          <w:rFonts w:ascii="Arial" w:eastAsia="Calibri" w:hAnsi="Arial" w:cs="Arial"/>
          <w:sz w:val="24"/>
          <w:szCs w:val="24"/>
        </w:rPr>
      </w:pPr>
      <w:r w:rsidRPr="00886AB2">
        <w:rPr>
          <w:rFonts w:ascii="Arial" w:eastAsia="Calibri" w:hAnsi="Arial" w:cs="Arial"/>
          <w:sz w:val="24"/>
          <w:szCs w:val="24"/>
        </w:rPr>
        <w:t>vraćanje zaposjednutog dijela nerazvrstane ceste u prijašnje stanje,</w:t>
      </w:r>
    </w:p>
    <w:p w14:paraId="62597332" w14:textId="77777777" w:rsidR="00A73EA3" w:rsidRPr="00886AB2" w:rsidRDefault="00A73EA3" w:rsidP="00A73EA3">
      <w:pPr>
        <w:pStyle w:val="Odlomakpopisa"/>
        <w:numPr>
          <w:ilvl w:val="0"/>
          <w:numId w:val="22"/>
        </w:numPr>
        <w:spacing w:after="0" w:line="256" w:lineRule="auto"/>
        <w:rPr>
          <w:rFonts w:ascii="Arial" w:eastAsia="Calibri" w:hAnsi="Arial" w:cs="Arial"/>
          <w:sz w:val="24"/>
          <w:szCs w:val="24"/>
        </w:rPr>
      </w:pPr>
      <w:r w:rsidRPr="00886AB2">
        <w:rPr>
          <w:rFonts w:ascii="Arial" w:eastAsia="Calibri" w:hAnsi="Arial" w:cs="Arial"/>
          <w:sz w:val="24"/>
          <w:szCs w:val="24"/>
        </w:rPr>
        <w:t>prestanak i uklanjanje drugog ometanja slobodnog korištenja nerazvrstane ceste,</w:t>
      </w:r>
    </w:p>
    <w:p w14:paraId="1CA538EE" w14:textId="77777777" w:rsidR="00A73EA3" w:rsidRPr="00886AB2" w:rsidRDefault="00A73EA3" w:rsidP="00A73EA3">
      <w:pPr>
        <w:pStyle w:val="Odlomakpopisa"/>
        <w:numPr>
          <w:ilvl w:val="0"/>
          <w:numId w:val="22"/>
        </w:numPr>
        <w:spacing w:after="0" w:line="256" w:lineRule="auto"/>
        <w:rPr>
          <w:rFonts w:ascii="Arial" w:eastAsia="Calibri" w:hAnsi="Arial" w:cs="Arial"/>
          <w:sz w:val="24"/>
          <w:szCs w:val="24"/>
        </w:rPr>
      </w:pPr>
      <w:r w:rsidRPr="00886AB2">
        <w:rPr>
          <w:rFonts w:ascii="Arial" w:eastAsia="Calibri" w:hAnsi="Arial" w:cs="Arial"/>
          <w:sz w:val="24"/>
          <w:szCs w:val="24"/>
        </w:rPr>
        <w:t>poduzimanje mjera za žurno sprječavanje nastanka ili uklanjanja posljedica nastale štete uzrokovane djelovanjem više sile i zbog drugih opasnosti,</w:t>
      </w:r>
    </w:p>
    <w:p w14:paraId="0985CE4B" w14:textId="77777777" w:rsidR="00A73EA3" w:rsidRPr="00886AB2" w:rsidRDefault="00A73EA3" w:rsidP="00A73EA3">
      <w:pPr>
        <w:pStyle w:val="Odlomakpopisa"/>
        <w:numPr>
          <w:ilvl w:val="0"/>
          <w:numId w:val="22"/>
        </w:numPr>
        <w:spacing w:after="0" w:line="256" w:lineRule="auto"/>
        <w:rPr>
          <w:rFonts w:ascii="Arial" w:eastAsia="Calibri" w:hAnsi="Arial" w:cs="Arial"/>
          <w:sz w:val="24"/>
          <w:szCs w:val="24"/>
        </w:rPr>
      </w:pPr>
      <w:r w:rsidRPr="00886AB2">
        <w:rPr>
          <w:rFonts w:ascii="Arial" w:eastAsia="Calibri" w:hAnsi="Arial" w:cs="Arial"/>
          <w:sz w:val="24"/>
          <w:szCs w:val="24"/>
        </w:rPr>
        <w:t xml:space="preserve">predložiti podnošenje zahtjeva za pokretanje prekršajnog postupka, izdati prekršajni nalog, </w:t>
      </w:r>
    </w:p>
    <w:p w14:paraId="749704C6" w14:textId="6D28D1A6" w:rsidR="00A73EA3" w:rsidRPr="00886AB2" w:rsidRDefault="00A73EA3" w:rsidP="00AE5B2A">
      <w:pPr>
        <w:pStyle w:val="Odlomakpopisa"/>
        <w:numPr>
          <w:ilvl w:val="0"/>
          <w:numId w:val="22"/>
        </w:numPr>
        <w:spacing w:after="0" w:line="256" w:lineRule="auto"/>
        <w:rPr>
          <w:rFonts w:ascii="Arial" w:eastAsia="Calibri" w:hAnsi="Arial" w:cs="Arial"/>
          <w:sz w:val="24"/>
          <w:szCs w:val="24"/>
        </w:rPr>
      </w:pPr>
      <w:r w:rsidRPr="00886AB2">
        <w:rPr>
          <w:rFonts w:ascii="Arial" w:eastAsia="Calibri" w:hAnsi="Arial" w:cs="Arial"/>
          <w:sz w:val="24"/>
          <w:szCs w:val="24"/>
        </w:rPr>
        <w:t>naplatiti kaznu od počinitelja odmah, na mjestu počinjenja prekršaja.</w:t>
      </w:r>
    </w:p>
    <w:p w14:paraId="609F1B56" w14:textId="77777777" w:rsidR="00A73EA3" w:rsidRPr="00886AB2" w:rsidRDefault="00A73EA3" w:rsidP="00A73EA3">
      <w:pPr>
        <w:spacing w:after="0"/>
        <w:jc w:val="center"/>
        <w:rPr>
          <w:rFonts w:ascii="Arial" w:eastAsia="Calibri" w:hAnsi="Arial" w:cs="Arial"/>
          <w:b/>
          <w:bCs/>
          <w:sz w:val="24"/>
          <w:szCs w:val="24"/>
        </w:rPr>
      </w:pPr>
    </w:p>
    <w:p w14:paraId="52E89260" w14:textId="38610775" w:rsidR="00A73EA3" w:rsidRPr="00886AB2" w:rsidRDefault="00A73EA3" w:rsidP="00A73EA3">
      <w:pPr>
        <w:spacing w:after="0"/>
        <w:jc w:val="center"/>
        <w:rPr>
          <w:rFonts w:ascii="Arial" w:eastAsia="Calibri" w:hAnsi="Arial" w:cs="Arial"/>
          <w:sz w:val="24"/>
          <w:szCs w:val="24"/>
        </w:rPr>
      </w:pPr>
      <w:r w:rsidRPr="00886AB2">
        <w:rPr>
          <w:rFonts w:ascii="Arial" w:eastAsia="Calibri" w:hAnsi="Arial" w:cs="Arial"/>
          <w:sz w:val="24"/>
          <w:szCs w:val="24"/>
        </w:rPr>
        <w:t>Članak 3</w:t>
      </w:r>
      <w:r w:rsidR="00AE5B2A" w:rsidRPr="00886AB2">
        <w:rPr>
          <w:rFonts w:ascii="Arial" w:eastAsia="Calibri" w:hAnsi="Arial" w:cs="Arial"/>
          <w:sz w:val="24"/>
          <w:szCs w:val="24"/>
        </w:rPr>
        <w:t>7</w:t>
      </w:r>
      <w:r w:rsidRPr="00886AB2">
        <w:rPr>
          <w:rFonts w:ascii="Arial" w:eastAsia="Calibri" w:hAnsi="Arial" w:cs="Arial"/>
          <w:sz w:val="24"/>
          <w:szCs w:val="24"/>
        </w:rPr>
        <w:t>.</w:t>
      </w:r>
    </w:p>
    <w:p w14:paraId="44C4F7B7" w14:textId="77777777" w:rsidR="00D61653" w:rsidRPr="00886AB2" w:rsidRDefault="00D61653" w:rsidP="00A73EA3">
      <w:pPr>
        <w:spacing w:after="0"/>
        <w:jc w:val="center"/>
        <w:rPr>
          <w:rFonts w:ascii="Arial" w:eastAsia="Calibri" w:hAnsi="Arial" w:cs="Arial"/>
          <w:b/>
          <w:bCs/>
          <w:sz w:val="24"/>
          <w:szCs w:val="24"/>
        </w:rPr>
      </w:pPr>
    </w:p>
    <w:p w14:paraId="3F444870" w14:textId="6219EE9D" w:rsidR="00A73EA3" w:rsidRPr="00886AB2" w:rsidRDefault="00A73EA3" w:rsidP="00A73EA3">
      <w:pPr>
        <w:spacing w:after="0"/>
        <w:jc w:val="both"/>
        <w:rPr>
          <w:rFonts w:ascii="Arial" w:eastAsia="Calibri" w:hAnsi="Arial" w:cs="Arial"/>
          <w:sz w:val="24"/>
          <w:szCs w:val="24"/>
        </w:rPr>
      </w:pPr>
      <w:r w:rsidRPr="00886AB2">
        <w:rPr>
          <w:rFonts w:ascii="Arial" w:eastAsia="Calibri" w:hAnsi="Arial" w:cs="Arial"/>
          <w:sz w:val="24"/>
          <w:szCs w:val="24"/>
        </w:rPr>
        <w:t xml:space="preserve">Pravne i fizičke osobe dužne su komunalnom </w:t>
      </w:r>
      <w:r w:rsidR="00D61653" w:rsidRPr="00886AB2">
        <w:rPr>
          <w:rFonts w:ascii="Arial" w:eastAsia="Calibri" w:hAnsi="Arial" w:cs="Arial"/>
          <w:sz w:val="24"/>
          <w:szCs w:val="24"/>
        </w:rPr>
        <w:t xml:space="preserve">i prometnom </w:t>
      </w:r>
      <w:r w:rsidRPr="00886AB2">
        <w:rPr>
          <w:rFonts w:ascii="Arial" w:eastAsia="Calibri" w:hAnsi="Arial" w:cs="Arial"/>
          <w:sz w:val="24"/>
          <w:szCs w:val="24"/>
        </w:rPr>
        <w:t>redaru na njegov zahtjev i u zadanom roku dostaviti podatke i dokumentaciju koja je potrebna za obavljanje nadzora.</w:t>
      </w:r>
    </w:p>
    <w:p w14:paraId="399BC92E" w14:textId="77777777" w:rsidR="00A73EA3" w:rsidRPr="00886AB2" w:rsidRDefault="00A73EA3" w:rsidP="00A73EA3">
      <w:pPr>
        <w:spacing w:after="0"/>
        <w:jc w:val="both"/>
        <w:rPr>
          <w:rFonts w:ascii="Arial" w:eastAsia="Calibri" w:hAnsi="Arial" w:cs="Arial"/>
          <w:sz w:val="24"/>
          <w:szCs w:val="24"/>
        </w:rPr>
      </w:pPr>
    </w:p>
    <w:p w14:paraId="2881B10B" w14:textId="4BF1B879" w:rsidR="00A73EA3" w:rsidRPr="00886AB2" w:rsidRDefault="00A73EA3" w:rsidP="00A73EA3">
      <w:pPr>
        <w:spacing w:after="0"/>
        <w:jc w:val="both"/>
        <w:rPr>
          <w:rFonts w:ascii="Arial" w:eastAsia="Calibri" w:hAnsi="Arial" w:cs="Arial"/>
          <w:sz w:val="24"/>
          <w:szCs w:val="24"/>
        </w:rPr>
      </w:pPr>
      <w:r w:rsidRPr="00886AB2">
        <w:rPr>
          <w:rFonts w:ascii="Arial" w:eastAsia="Calibri" w:hAnsi="Arial" w:cs="Arial"/>
          <w:sz w:val="24"/>
          <w:szCs w:val="24"/>
        </w:rPr>
        <w:t>Pravne i fizičke osobe dužne su komunalnom</w:t>
      </w:r>
      <w:r w:rsidR="00D61653" w:rsidRPr="00886AB2">
        <w:rPr>
          <w:rFonts w:ascii="Arial" w:eastAsia="Calibri" w:hAnsi="Arial" w:cs="Arial"/>
          <w:sz w:val="24"/>
          <w:szCs w:val="24"/>
        </w:rPr>
        <w:t xml:space="preserve"> i prometnom</w:t>
      </w:r>
      <w:r w:rsidRPr="00886AB2">
        <w:rPr>
          <w:rFonts w:ascii="Arial" w:eastAsia="Calibri" w:hAnsi="Arial" w:cs="Arial"/>
          <w:sz w:val="24"/>
          <w:szCs w:val="24"/>
        </w:rPr>
        <w:t xml:space="preserve"> redaru omogućiti nesmetano obavljanje nadzora, dati osobne podatke i pružiti druge potrebne obavijesti o predmetu uredovanja.</w:t>
      </w:r>
    </w:p>
    <w:p w14:paraId="1271C9D7" w14:textId="77777777" w:rsidR="00A73EA3" w:rsidRPr="00886AB2" w:rsidRDefault="00A73EA3" w:rsidP="00A73EA3">
      <w:pPr>
        <w:spacing w:after="0"/>
        <w:jc w:val="both"/>
        <w:rPr>
          <w:rFonts w:ascii="Arial" w:eastAsia="Calibri" w:hAnsi="Arial" w:cs="Arial"/>
          <w:sz w:val="24"/>
          <w:szCs w:val="24"/>
        </w:rPr>
      </w:pPr>
    </w:p>
    <w:p w14:paraId="6A6480E5" w14:textId="77777777" w:rsidR="00D61653" w:rsidRPr="00886AB2" w:rsidRDefault="00D61653" w:rsidP="00A73EA3">
      <w:pPr>
        <w:spacing w:after="0"/>
        <w:rPr>
          <w:rFonts w:ascii="Arial" w:eastAsia="Calibri" w:hAnsi="Arial" w:cs="Arial"/>
          <w:b/>
          <w:bCs/>
          <w:sz w:val="24"/>
          <w:szCs w:val="24"/>
        </w:rPr>
      </w:pPr>
    </w:p>
    <w:p w14:paraId="39092BEA" w14:textId="77777777" w:rsidR="00D61653" w:rsidRPr="00886AB2" w:rsidRDefault="00D61653" w:rsidP="00A73EA3">
      <w:pPr>
        <w:spacing w:after="0"/>
        <w:rPr>
          <w:rFonts w:ascii="Arial" w:eastAsia="Calibri" w:hAnsi="Arial" w:cs="Arial"/>
          <w:b/>
          <w:bCs/>
          <w:sz w:val="24"/>
          <w:szCs w:val="24"/>
        </w:rPr>
      </w:pPr>
    </w:p>
    <w:p w14:paraId="366927DD" w14:textId="77777777" w:rsidR="00D61653" w:rsidRPr="00886AB2" w:rsidRDefault="00D61653" w:rsidP="00A73EA3">
      <w:pPr>
        <w:spacing w:after="0"/>
        <w:rPr>
          <w:rFonts w:ascii="Arial" w:eastAsia="Calibri" w:hAnsi="Arial" w:cs="Arial"/>
          <w:b/>
          <w:bCs/>
          <w:sz w:val="24"/>
          <w:szCs w:val="24"/>
        </w:rPr>
      </w:pPr>
    </w:p>
    <w:p w14:paraId="32590497" w14:textId="7ABB31F3" w:rsidR="00A73EA3" w:rsidRPr="00886AB2" w:rsidRDefault="00A73EA3" w:rsidP="00E73652">
      <w:pPr>
        <w:pStyle w:val="Odlomakpopisa"/>
        <w:numPr>
          <w:ilvl w:val="0"/>
          <w:numId w:val="14"/>
        </w:numPr>
        <w:spacing w:after="0"/>
        <w:rPr>
          <w:rFonts w:ascii="Arial" w:eastAsia="Calibri" w:hAnsi="Arial" w:cs="Arial"/>
          <w:b/>
          <w:bCs/>
          <w:sz w:val="24"/>
          <w:szCs w:val="24"/>
        </w:rPr>
      </w:pPr>
      <w:r w:rsidRPr="00886AB2">
        <w:rPr>
          <w:rFonts w:ascii="Arial" w:eastAsia="Calibri" w:hAnsi="Arial" w:cs="Arial"/>
          <w:b/>
          <w:bCs/>
          <w:sz w:val="24"/>
          <w:szCs w:val="24"/>
        </w:rPr>
        <w:lastRenderedPageBreak/>
        <w:t>PREKRŠAJNE ODREDBE</w:t>
      </w:r>
    </w:p>
    <w:p w14:paraId="13B8AA2C" w14:textId="77777777" w:rsidR="00D8748B" w:rsidRPr="00886AB2" w:rsidRDefault="00D8748B" w:rsidP="00D8748B">
      <w:pPr>
        <w:pStyle w:val="Odlomakpopisa"/>
        <w:spacing w:after="0"/>
        <w:ind w:left="861"/>
        <w:rPr>
          <w:rFonts w:ascii="Arial" w:eastAsia="Calibri" w:hAnsi="Arial" w:cs="Arial"/>
          <w:b/>
          <w:bCs/>
          <w:sz w:val="24"/>
          <w:szCs w:val="24"/>
        </w:rPr>
      </w:pPr>
    </w:p>
    <w:p w14:paraId="6BB299EF" w14:textId="60FD72CF" w:rsidR="00CF40A5" w:rsidRPr="00886AB2" w:rsidRDefault="00CF40A5" w:rsidP="00AE5B2A">
      <w:pPr>
        <w:spacing w:after="0"/>
        <w:jc w:val="center"/>
        <w:rPr>
          <w:rFonts w:ascii="Arial" w:eastAsia="Calibri" w:hAnsi="Arial" w:cs="Arial"/>
          <w:sz w:val="24"/>
          <w:szCs w:val="24"/>
        </w:rPr>
      </w:pPr>
      <w:r w:rsidRPr="00886AB2">
        <w:rPr>
          <w:rFonts w:ascii="Arial" w:eastAsia="Calibri" w:hAnsi="Arial" w:cs="Arial"/>
          <w:sz w:val="24"/>
          <w:szCs w:val="24"/>
        </w:rPr>
        <w:t>Članak 3</w:t>
      </w:r>
      <w:r w:rsidR="00AE5B2A" w:rsidRPr="00886AB2">
        <w:rPr>
          <w:rFonts w:ascii="Arial" w:eastAsia="Calibri" w:hAnsi="Arial" w:cs="Arial"/>
          <w:sz w:val="24"/>
          <w:szCs w:val="24"/>
        </w:rPr>
        <w:t>8</w:t>
      </w:r>
      <w:r w:rsidRPr="00886AB2">
        <w:rPr>
          <w:rFonts w:ascii="Arial" w:eastAsia="Calibri" w:hAnsi="Arial" w:cs="Arial"/>
          <w:sz w:val="24"/>
          <w:szCs w:val="24"/>
        </w:rPr>
        <w:t>.</w:t>
      </w:r>
    </w:p>
    <w:p w14:paraId="55F744AD" w14:textId="77777777" w:rsidR="00CF40A5" w:rsidRPr="00886AB2" w:rsidRDefault="00CF40A5" w:rsidP="00CF40A5">
      <w:pPr>
        <w:spacing w:after="0"/>
        <w:jc w:val="center"/>
        <w:rPr>
          <w:rFonts w:ascii="Arial" w:eastAsia="Calibri" w:hAnsi="Arial" w:cs="Arial"/>
          <w:b/>
          <w:bCs/>
          <w:sz w:val="24"/>
          <w:szCs w:val="24"/>
        </w:rPr>
      </w:pPr>
    </w:p>
    <w:p w14:paraId="5FD75E24" w14:textId="77777777" w:rsidR="00CF40A5" w:rsidRPr="00886AB2" w:rsidRDefault="00CF40A5" w:rsidP="00CF40A5">
      <w:pPr>
        <w:shd w:val="clear" w:color="auto" w:fill="FFFFFF"/>
        <w:spacing w:after="0" w:line="240" w:lineRule="auto"/>
        <w:jc w:val="both"/>
        <w:rPr>
          <w:rFonts w:ascii="Arial" w:hAnsi="Arial" w:cs="Arial"/>
          <w:sz w:val="24"/>
          <w:szCs w:val="24"/>
        </w:rPr>
      </w:pPr>
      <w:r w:rsidRPr="00886AB2">
        <w:rPr>
          <w:rStyle w:val="Zadanifontodlomka1"/>
          <w:rFonts w:ascii="Arial" w:eastAsia="Times New Roman" w:hAnsi="Arial" w:cs="Arial"/>
          <w:color w:val="000000"/>
          <w:sz w:val="24"/>
          <w:szCs w:val="24"/>
          <w:lang w:eastAsia="hr-HR"/>
        </w:rPr>
        <w:t>Novčanom kaznom u iznosu od 1.320,00 EUR kaznit će se za prekršaj izvođač radova  održavanja ceste ako:</w:t>
      </w:r>
    </w:p>
    <w:p w14:paraId="64437087" w14:textId="48888E6F" w:rsidR="00CF40A5" w:rsidRPr="00886AB2" w:rsidRDefault="00CF40A5" w:rsidP="000E4D01">
      <w:pPr>
        <w:pStyle w:val="Odlomakpopisa"/>
        <w:numPr>
          <w:ilvl w:val="0"/>
          <w:numId w:val="31"/>
        </w:numPr>
        <w:shd w:val="clear" w:color="auto" w:fill="FFFFFF"/>
        <w:suppressAutoHyphens/>
        <w:autoSpaceDN w:val="0"/>
        <w:spacing w:before="100" w:after="100" w:line="240" w:lineRule="auto"/>
        <w:jc w:val="both"/>
        <w:textAlignment w:val="baseline"/>
        <w:rPr>
          <w:rFonts w:ascii="Arial" w:hAnsi="Arial" w:cs="Arial"/>
          <w:sz w:val="24"/>
          <w:szCs w:val="24"/>
        </w:rPr>
      </w:pPr>
      <w:r w:rsidRPr="00886AB2">
        <w:rPr>
          <w:rStyle w:val="Zadanifontodlomka1"/>
          <w:rFonts w:ascii="Arial" w:eastAsia="Times New Roman" w:hAnsi="Arial" w:cs="Arial"/>
          <w:color w:val="000000"/>
          <w:sz w:val="24"/>
          <w:szCs w:val="24"/>
          <w:lang w:eastAsia="hr-HR"/>
        </w:rPr>
        <w:t xml:space="preserve">ne osigura redovito održavanje nerazvrstanih cesta </w:t>
      </w:r>
    </w:p>
    <w:p w14:paraId="0A40E900" w14:textId="2168CC89" w:rsidR="00CF40A5" w:rsidRPr="00886AB2" w:rsidRDefault="00CF40A5" w:rsidP="00CF40A5">
      <w:pPr>
        <w:numPr>
          <w:ilvl w:val="0"/>
          <w:numId w:val="31"/>
        </w:numPr>
        <w:shd w:val="clear" w:color="auto" w:fill="FFFFFF"/>
        <w:suppressAutoHyphens/>
        <w:autoSpaceDN w:val="0"/>
        <w:spacing w:before="100" w:after="100" w:line="240" w:lineRule="auto"/>
        <w:jc w:val="both"/>
        <w:textAlignment w:val="baseline"/>
        <w:rPr>
          <w:rFonts w:ascii="Arial" w:hAnsi="Arial" w:cs="Arial"/>
          <w:sz w:val="24"/>
          <w:szCs w:val="24"/>
        </w:rPr>
      </w:pPr>
      <w:r w:rsidRPr="00886AB2">
        <w:rPr>
          <w:rStyle w:val="Zadanifontodlomka1"/>
          <w:rFonts w:ascii="Arial" w:eastAsia="Times New Roman" w:hAnsi="Arial" w:cs="Arial"/>
          <w:color w:val="000000"/>
          <w:sz w:val="24"/>
          <w:szCs w:val="24"/>
          <w:lang w:eastAsia="hr-HR"/>
        </w:rPr>
        <w:t xml:space="preserve">pravovremeno ne obavlja popravak udarnih jama, oštećenja i drugih izrazito opasnih mjesta na nerazvrstanim cestama </w:t>
      </w:r>
    </w:p>
    <w:p w14:paraId="7737656F" w14:textId="029CF601" w:rsidR="00CF40A5" w:rsidRPr="00886AB2" w:rsidRDefault="00CF40A5" w:rsidP="00CF40A5">
      <w:pPr>
        <w:numPr>
          <w:ilvl w:val="0"/>
          <w:numId w:val="31"/>
        </w:numPr>
        <w:shd w:val="clear" w:color="auto" w:fill="FFFFFF"/>
        <w:suppressAutoHyphens/>
        <w:autoSpaceDN w:val="0"/>
        <w:spacing w:before="100" w:after="100" w:line="240" w:lineRule="auto"/>
        <w:jc w:val="both"/>
        <w:textAlignment w:val="baseline"/>
        <w:rPr>
          <w:rFonts w:ascii="Arial" w:hAnsi="Arial" w:cs="Arial"/>
          <w:sz w:val="24"/>
          <w:szCs w:val="24"/>
        </w:rPr>
      </w:pPr>
      <w:r w:rsidRPr="00886AB2">
        <w:rPr>
          <w:rStyle w:val="Zadanifontodlomka1"/>
          <w:rFonts w:ascii="Arial" w:eastAsia="Times New Roman" w:hAnsi="Arial" w:cs="Arial"/>
          <w:color w:val="000000"/>
          <w:sz w:val="24"/>
          <w:szCs w:val="24"/>
          <w:lang w:eastAsia="hr-HR"/>
        </w:rPr>
        <w:t xml:space="preserve">ne osigura održavanje nerazvrstanih cesta u zimskim uvjetima </w:t>
      </w:r>
    </w:p>
    <w:p w14:paraId="468458EF" w14:textId="71CBD110" w:rsidR="00CF40A5" w:rsidRPr="00886AB2" w:rsidRDefault="00CF40A5" w:rsidP="000E4D01">
      <w:pPr>
        <w:numPr>
          <w:ilvl w:val="0"/>
          <w:numId w:val="31"/>
        </w:numPr>
        <w:shd w:val="clear" w:color="auto" w:fill="FFFFFF"/>
        <w:suppressAutoHyphens/>
        <w:autoSpaceDN w:val="0"/>
        <w:spacing w:before="100" w:after="100" w:line="240" w:lineRule="auto"/>
        <w:jc w:val="both"/>
        <w:textAlignment w:val="baseline"/>
        <w:rPr>
          <w:rFonts w:ascii="Arial" w:hAnsi="Arial" w:cs="Arial"/>
          <w:sz w:val="24"/>
          <w:szCs w:val="24"/>
        </w:rPr>
      </w:pPr>
      <w:r w:rsidRPr="00886AB2">
        <w:rPr>
          <w:rStyle w:val="Zadanifontodlomka1"/>
          <w:rFonts w:ascii="Arial" w:eastAsia="Times New Roman" w:hAnsi="Arial" w:cs="Arial"/>
          <w:color w:val="000000"/>
          <w:sz w:val="24"/>
          <w:szCs w:val="24"/>
          <w:lang w:eastAsia="hr-HR"/>
        </w:rPr>
        <w:t>ne prijavi radove i ne poduzme mjere za otklanjanje opasnosti za oštećenje nerazvrstane ceste i sigurnosti prometa na njima </w:t>
      </w:r>
    </w:p>
    <w:p w14:paraId="5E549506" w14:textId="14FB79A0" w:rsidR="00CF40A5" w:rsidRPr="00886AB2" w:rsidRDefault="00CF40A5" w:rsidP="00CF40A5">
      <w:pPr>
        <w:shd w:val="clear" w:color="auto" w:fill="FFFFFF"/>
        <w:spacing w:after="0" w:line="240" w:lineRule="auto"/>
        <w:ind w:left="57"/>
        <w:jc w:val="both"/>
        <w:rPr>
          <w:rFonts w:ascii="Arial" w:hAnsi="Arial" w:cs="Arial"/>
          <w:sz w:val="24"/>
          <w:szCs w:val="24"/>
        </w:rPr>
      </w:pPr>
      <w:r w:rsidRPr="00886AB2">
        <w:rPr>
          <w:rStyle w:val="Zadanifontodlomka1"/>
          <w:rFonts w:ascii="Arial" w:eastAsia="Times New Roman" w:hAnsi="Arial" w:cs="Arial"/>
          <w:color w:val="000000"/>
          <w:sz w:val="24"/>
          <w:szCs w:val="24"/>
          <w:lang w:eastAsia="hr-HR"/>
        </w:rPr>
        <w:t xml:space="preserve">Za prekršaje iz stavka 1. ovoga članka kaznit će se i odgovorna osoba izvođača radova  održavanja ceste novčanom kaznom u iznosu od </w:t>
      </w:r>
      <w:r w:rsidR="000E4D01" w:rsidRPr="00886AB2">
        <w:rPr>
          <w:rStyle w:val="Zadanifontodlomka1"/>
          <w:rFonts w:ascii="Arial" w:eastAsia="Times New Roman" w:hAnsi="Arial" w:cs="Arial"/>
          <w:color w:val="000000"/>
          <w:sz w:val="24"/>
          <w:szCs w:val="24"/>
          <w:lang w:eastAsia="hr-HR"/>
        </w:rPr>
        <w:t>300</w:t>
      </w:r>
      <w:r w:rsidRPr="00886AB2">
        <w:rPr>
          <w:rStyle w:val="Zadanifontodlomka1"/>
          <w:rFonts w:ascii="Arial" w:eastAsia="Times New Roman" w:hAnsi="Arial" w:cs="Arial"/>
          <w:color w:val="000000"/>
          <w:sz w:val="24"/>
          <w:szCs w:val="24"/>
          <w:lang w:eastAsia="hr-HR"/>
        </w:rPr>
        <w:t>,00 EUR.</w:t>
      </w:r>
    </w:p>
    <w:p w14:paraId="6DE5FCF7" w14:textId="77777777" w:rsidR="00CF40A5" w:rsidRPr="00886AB2" w:rsidRDefault="00CF40A5" w:rsidP="00CF40A5">
      <w:pPr>
        <w:shd w:val="clear" w:color="auto" w:fill="FFFFFF"/>
        <w:spacing w:after="0" w:line="240" w:lineRule="auto"/>
        <w:ind w:left="57"/>
        <w:jc w:val="both"/>
        <w:rPr>
          <w:rFonts w:ascii="Arial" w:hAnsi="Arial" w:cs="Arial"/>
          <w:sz w:val="24"/>
          <w:szCs w:val="24"/>
        </w:rPr>
      </w:pPr>
      <w:r w:rsidRPr="00886AB2">
        <w:rPr>
          <w:rStyle w:val="Zadanifontodlomka1"/>
          <w:rFonts w:ascii="Arial" w:eastAsia="Times New Roman" w:hAnsi="Arial" w:cs="Arial"/>
          <w:color w:val="000000"/>
          <w:sz w:val="24"/>
          <w:szCs w:val="24"/>
          <w:lang w:eastAsia="hr-HR"/>
        </w:rPr>
        <w:t> </w:t>
      </w:r>
    </w:p>
    <w:p w14:paraId="6F35B705" w14:textId="77777777" w:rsidR="00E73652" w:rsidRPr="00886AB2" w:rsidRDefault="00E73652" w:rsidP="00E73652">
      <w:pPr>
        <w:pStyle w:val="Odlomakpopisa"/>
        <w:spacing w:after="0"/>
        <w:ind w:left="861"/>
        <w:rPr>
          <w:rFonts w:ascii="Arial" w:eastAsia="Calibri" w:hAnsi="Arial" w:cs="Arial"/>
          <w:b/>
          <w:bCs/>
          <w:sz w:val="24"/>
          <w:szCs w:val="24"/>
        </w:rPr>
      </w:pPr>
    </w:p>
    <w:p w14:paraId="1C11D346" w14:textId="14C0856C" w:rsidR="00A73EA3" w:rsidRPr="00886AB2" w:rsidRDefault="00A73EA3" w:rsidP="00AE5B2A">
      <w:pPr>
        <w:spacing w:after="0"/>
        <w:jc w:val="center"/>
        <w:rPr>
          <w:rFonts w:ascii="Arial" w:eastAsia="Calibri" w:hAnsi="Arial" w:cs="Arial"/>
          <w:sz w:val="24"/>
          <w:szCs w:val="24"/>
        </w:rPr>
      </w:pPr>
      <w:r w:rsidRPr="00886AB2">
        <w:rPr>
          <w:rFonts w:ascii="Arial" w:eastAsia="Calibri" w:hAnsi="Arial" w:cs="Arial"/>
          <w:sz w:val="24"/>
          <w:szCs w:val="24"/>
        </w:rPr>
        <w:t>Članak 3</w:t>
      </w:r>
      <w:r w:rsidR="00AE5B2A" w:rsidRPr="00886AB2">
        <w:rPr>
          <w:rFonts w:ascii="Arial" w:eastAsia="Calibri" w:hAnsi="Arial" w:cs="Arial"/>
          <w:sz w:val="24"/>
          <w:szCs w:val="24"/>
        </w:rPr>
        <w:t>9</w:t>
      </w:r>
      <w:r w:rsidRPr="00886AB2">
        <w:rPr>
          <w:rFonts w:ascii="Arial" w:eastAsia="Calibri" w:hAnsi="Arial" w:cs="Arial"/>
          <w:sz w:val="24"/>
          <w:szCs w:val="24"/>
        </w:rPr>
        <w:t>.</w:t>
      </w:r>
    </w:p>
    <w:p w14:paraId="3FFAFF4A" w14:textId="77777777" w:rsidR="00D61653" w:rsidRPr="00886AB2" w:rsidRDefault="00D61653" w:rsidP="00A73EA3">
      <w:pPr>
        <w:spacing w:after="0"/>
        <w:jc w:val="center"/>
        <w:rPr>
          <w:rFonts w:ascii="Arial" w:eastAsia="Calibri" w:hAnsi="Arial" w:cs="Arial"/>
          <w:b/>
          <w:bCs/>
          <w:sz w:val="24"/>
          <w:szCs w:val="24"/>
        </w:rPr>
      </w:pPr>
    </w:p>
    <w:p w14:paraId="72E2E3AB" w14:textId="77777777" w:rsidR="00A73EA3" w:rsidRPr="00886AB2" w:rsidRDefault="00A73EA3" w:rsidP="00A73EA3">
      <w:pPr>
        <w:spacing w:after="0"/>
        <w:jc w:val="both"/>
        <w:rPr>
          <w:rFonts w:ascii="Arial" w:eastAsia="Calibri" w:hAnsi="Arial" w:cs="Arial"/>
          <w:sz w:val="24"/>
          <w:szCs w:val="24"/>
        </w:rPr>
      </w:pPr>
      <w:r w:rsidRPr="00886AB2">
        <w:rPr>
          <w:rFonts w:ascii="Arial" w:eastAsia="Calibri" w:hAnsi="Arial" w:cs="Arial"/>
          <w:sz w:val="24"/>
          <w:szCs w:val="24"/>
        </w:rPr>
        <w:t>Novčanom kaznom u iznosu od 1300,00 eura kaznit će se za prekršaj pravna osoba ako:</w:t>
      </w:r>
    </w:p>
    <w:p w14:paraId="27CB18E0" w14:textId="77777777" w:rsidR="00FC48AA" w:rsidRPr="00886AB2" w:rsidRDefault="00FC48AA" w:rsidP="00A73EA3">
      <w:pPr>
        <w:spacing w:after="0"/>
        <w:jc w:val="both"/>
        <w:rPr>
          <w:rFonts w:ascii="Arial" w:eastAsia="Calibri" w:hAnsi="Arial" w:cs="Arial"/>
          <w:sz w:val="24"/>
          <w:szCs w:val="24"/>
        </w:rPr>
      </w:pPr>
    </w:p>
    <w:p w14:paraId="39A55834" w14:textId="77777777" w:rsidR="00FC48AA" w:rsidRPr="00886AB2" w:rsidRDefault="00FC48AA" w:rsidP="00FC48AA">
      <w:pPr>
        <w:numPr>
          <w:ilvl w:val="0"/>
          <w:numId w:val="29"/>
        </w:numPr>
        <w:suppressAutoHyphens/>
        <w:spacing w:after="0" w:line="240" w:lineRule="auto"/>
        <w:jc w:val="both"/>
        <w:rPr>
          <w:rFonts w:ascii="Arial" w:hAnsi="Arial" w:cs="Arial"/>
          <w:sz w:val="24"/>
          <w:szCs w:val="24"/>
        </w:rPr>
      </w:pPr>
      <w:r w:rsidRPr="00886AB2">
        <w:rPr>
          <w:rFonts w:ascii="Arial" w:hAnsi="Arial" w:cs="Arial"/>
          <w:sz w:val="24"/>
          <w:szCs w:val="24"/>
        </w:rPr>
        <w:t>bez suglasnosti ili protivno suglasnosti Općine vrši radove protivno ovoj Odluci,</w:t>
      </w:r>
    </w:p>
    <w:p w14:paraId="1735A0DB" w14:textId="77777777" w:rsidR="00FC48AA" w:rsidRPr="00886AB2" w:rsidRDefault="00FC48AA" w:rsidP="00FC48AA">
      <w:pPr>
        <w:numPr>
          <w:ilvl w:val="0"/>
          <w:numId w:val="29"/>
        </w:numPr>
        <w:suppressAutoHyphens/>
        <w:spacing w:after="0" w:line="240" w:lineRule="auto"/>
        <w:jc w:val="both"/>
        <w:rPr>
          <w:rFonts w:ascii="Arial" w:hAnsi="Arial" w:cs="Arial"/>
          <w:sz w:val="24"/>
          <w:szCs w:val="24"/>
        </w:rPr>
      </w:pPr>
      <w:r w:rsidRPr="00886AB2">
        <w:rPr>
          <w:rFonts w:ascii="Arial" w:hAnsi="Arial" w:cs="Arial"/>
          <w:sz w:val="24"/>
          <w:szCs w:val="24"/>
        </w:rPr>
        <w:t>ne pribavi dozvolu iz ove Odluke prilikom izvanrednog prijevoza, odnosno prekomjerne uporabe nerazvrstane ceste,</w:t>
      </w:r>
    </w:p>
    <w:p w14:paraId="7F689C7D" w14:textId="270D34C1" w:rsidR="00FC48AA" w:rsidRPr="00886AB2" w:rsidRDefault="00FC48AA" w:rsidP="00FC48AA">
      <w:pPr>
        <w:numPr>
          <w:ilvl w:val="0"/>
          <w:numId w:val="29"/>
        </w:numPr>
        <w:suppressAutoHyphens/>
        <w:spacing w:after="0" w:line="240" w:lineRule="auto"/>
        <w:jc w:val="both"/>
        <w:rPr>
          <w:rFonts w:ascii="Arial" w:hAnsi="Arial" w:cs="Arial"/>
          <w:sz w:val="24"/>
          <w:szCs w:val="24"/>
        </w:rPr>
      </w:pPr>
      <w:r w:rsidRPr="00886AB2">
        <w:rPr>
          <w:rFonts w:ascii="Arial" w:hAnsi="Arial" w:cs="Arial"/>
          <w:sz w:val="24"/>
          <w:szCs w:val="24"/>
        </w:rPr>
        <w:t>na nerazvrstanoj cesti izvodi radove ili poduzima radnje suprotno odredbama ove Odluke,</w:t>
      </w:r>
    </w:p>
    <w:p w14:paraId="6B486AAF" w14:textId="3C93F9D0" w:rsidR="00FC48AA" w:rsidRPr="00886AB2" w:rsidRDefault="00FC48AA" w:rsidP="00FC48AA">
      <w:pPr>
        <w:numPr>
          <w:ilvl w:val="0"/>
          <w:numId w:val="29"/>
        </w:numPr>
        <w:suppressAutoHyphens/>
        <w:spacing w:after="0" w:line="240" w:lineRule="auto"/>
        <w:jc w:val="both"/>
        <w:rPr>
          <w:rFonts w:ascii="Arial" w:hAnsi="Arial" w:cs="Arial"/>
          <w:sz w:val="24"/>
          <w:szCs w:val="24"/>
        </w:rPr>
      </w:pPr>
      <w:r w:rsidRPr="00886AB2">
        <w:rPr>
          <w:rFonts w:ascii="Arial" w:hAnsi="Arial" w:cs="Arial"/>
          <w:sz w:val="24"/>
          <w:szCs w:val="24"/>
        </w:rPr>
        <w:t>ne prilagodi priključak ili prilaz na nerazvrstanu cestu sukladno rješenju iz ove Odluke</w:t>
      </w:r>
    </w:p>
    <w:p w14:paraId="19938AD1" w14:textId="33E08568" w:rsidR="00FC48AA" w:rsidRPr="00886AB2" w:rsidRDefault="00FC48AA" w:rsidP="00FC48AA">
      <w:pPr>
        <w:numPr>
          <w:ilvl w:val="0"/>
          <w:numId w:val="29"/>
        </w:numPr>
        <w:suppressAutoHyphens/>
        <w:spacing w:after="0" w:line="240" w:lineRule="auto"/>
        <w:jc w:val="both"/>
        <w:rPr>
          <w:rFonts w:ascii="Arial" w:hAnsi="Arial" w:cs="Arial"/>
          <w:sz w:val="24"/>
          <w:szCs w:val="24"/>
        </w:rPr>
      </w:pPr>
      <w:r w:rsidRPr="00886AB2">
        <w:rPr>
          <w:rFonts w:ascii="Arial" w:hAnsi="Arial" w:cs="Arial"/>
          <w:sz w:val="24"/>
          <w:szCs w:val="24"/>
        </w:rPr>
        <w:t>ako komunalnom redaru odbije omogućiti nesmetano obavljanje inspekcijskog nadzora, dati osobne podatke i druge potrebne obavijesti o predmetnom uredovanju</w:t>
      </w:r>
    </w:p>
    <w:p w14:paraId="54319E67" w14:textId="6133960F" w:rsidR="00FC48AA" w:rsidRPr="00886AB2" w:rsidRDefault="00FC48AA" w:rsidP="00FC48AA">
      <w:pPr>
        <w:suppressAutoHyphens/>
        <w:spacing w:after="0" w:line="240" w:lineRule="auto"/>
        <w:ind w:left="1080"/>
        <w:jc w:val="both"/>
        <w:rPr>
          <w:rFonts w:ascii="Arial" w:hAnsi="Arial" w:cs="Arial"/>
          <w:sz w:val="24"/>
          <w:szCs w:val="24"/>
        </w:rPr>
      </w:pPr>
    </w:p>
    <w:p w14:paraId="7B398CC0" w14:textId="5C4B07C9" w:rsidR="00A73EA3" w:rsidRPr="00886AB2" w:rsidRDefault="00FC48AA" w:rsidP="00FC48AA">
      <w:pPr>
        <w:jc w:val="both"/>
        <w:rPr>
          <w:rFonts w:ascii="Arial" w:hAnsi="Arial" w:cs="Arial"/>
          <w:sz w:val="24"/>
          <w:szCs w:val="24"/>
        </w:rPr>
      </w:pPr>
      <w:r w:rsidRPr="00886AB2">
        <w:rPr>
          <w:rFonts w:ascii="Arial" w:hAnsi="Arial" w:cs="Arial"/>
          <w:sz w:val="24"/>
          <w:szCs w:val="24"/>
        </w:rPr>
        <w:t>Za prekršaje iz stavka 1. ovog članka kaznit će se i odgovorna osoba u pravnoj osobi novčanom kaznom u iznosu od 300,00 € .</w:t>
      </w:r>
    </w:p>
    <w:p w14:paraId="69D9AB2B" w14:textId="77777777" w:rsidR="00A73EA3" w:rsidRPr="00886AB2" w:rsidRDefault="00A73EA3" w:rsidP="00A73EA3">
      <w:pPr>
        <w:spacing w:after="0"/>
        <w:jc w:val="both"/>
        <w:rPr>
          <w:rFonts w:ascii="Arial" w:eastAsia="Calibri" w:hAnsi="Arial" w:cs="Arial"/>
          <w:sz w:val="24"/>
          <w:szCs w:val="24"/>
        </w:rPr>
      </w:pPr>
      <w:r w:rsidRPr="00886AB2">
        <w:rPr>
          <w:rFonts w:ascii="Arial" w:eastAsia="Calibri" w:hAnsi="Arial" w:cs="Arial"/>
          <w:sz w:val="24"/>
          <w:szCs w:val="24"/>
        </w:rPr>
        <w:t>Novčanom kaznom u iznosu od 650,00 eura kaznit će se fizička osoba obrtnik koja počini prekršaje iz stavka 1. ovog članka u vezi s obavljanjem njezina obrta.</w:t>
      </w:r>
    </w:p>
    <w:p w14:paraId="5E886F8E" w14:textId="77777777" w:rsidR="00A73EA3" w:rsidRPr="00886AB2" w:rsidRDefault="00A73EA3" w:rsidP="00A73EA3">
      <w:pPr>
        <w:spacing w:after="0"/>
        <w:jc w:val="both"/>
        <w:rPr>
          <w:rFonts w:ascii="Arial" w:eastAsia="Calibri" w:hAnsi="Arial" w:cs="Arial"/>
          <w:sz w:val="24"/>
          <w:szCs w:val="24"/>
        </w:rPr>
      </w:pPr>
    </w:p>
    <w:p w14:paraId="332C79BF" w14:textId="597276DD" w:rsidR="00A73EA3" w:rsidRPr="00886AB2" w:rsidRDefault="00A73EA3" w:rsidP="00A73EA3">
      <w:pPr>
        <w:spacing w:after="0"/>
        <w:jc w:val="both"/>
        <w:rPr>
          <w:rFonts w:ascii="Arial" w:eastAsia="Calibri" w:hAnsi="Arial" w:cs="Arial"/>
          <w:sz w:val="24"/>
          <w:szCs w:val="24"/>
        </w:rPr>
      </w:pPr>
      <w:r w:rsidRPr="00886AB2">
        <w:rPr>
          <w:rFonts w:ascii="Arial" w:eastAsia="Calibri" w:hAnsi="Arial" w:cs="Arial"/>
          <w:sz w:val="24"/>
          <w:szCs w:val="24"/>
        </w:rPr>
        <w:t xml:space="preserve">Novčanom kaznom u iznosu od </w:t>
      </w:r>
      <w:r w:rsidR="00FC48AA" w:rsidRPr="00886AB2">
        <w:rPr>
          <w:rFonts w:ascii="Arial" w:eastAsia="Calibri" w:hAnsi="Arial" w:cs="Arial"/>
          <w:sz w:val="24"/>
          <w:szCs w:val="24"/>
        </w:rPr>
        <w:t>300</w:t>
      </w:r>
      <w:r w:rsidRPr="00886AB2">
        <w:rPr>
          <w:rFonts w:ascii="Arial" w:eastAsia="Calibri" w:hAnsi="Arial" w:cs="Arial"/>
          <w:sz w:val="24"/>
          <w:szCs w:val="24"/>
        </w:rPr>
        <w:t xml:space="preserve">,00 eura kaznit će se fizička osoba koja počini prekršaje iz stavka 1. ovog članka. </w:t>
      </w:r>
    </w:p>
    <w:p w14:paraId="5A2BDCEB" w14:textId="77777777" w:rsidR="000E4D01" w:rsidRPr="00886AB2" w:rsidRDefault="000E4D01" w:rsidP="00AE5B2A">
      <w:pPr>
        <w:rPr>
          <w:rFonts w:ascii="Arial" w:hAnsi="Arial" w:cs="Arial"/>
          <w:b/>
          <w:bCs/>
          <w:sz w:val="24"/>
          <w:szCs w:val="24"/>
        </w:rPr>
      </w:pPr>
    </w:p>
    <w:p w14:paraId="4D2D8563" w14:textId="39328409" w:rsidR="003F7212" w:rsidRPr="00886AB2" w:rsidRDefault="00FC48AA" w:rsidP="003F7212">
      <w:pPr>
        <w:jc w:val="center"/>
        <w:rPr>
          <w:rFonts w:ascii="Arial" w:hAnsi="Arial" w:cs="Arial"/>
          <w:sz w:val="24"/>
          <w:szCs w:val="24"/>
        </w:rPr>
      </w:pPr>
      <w:r w:rsidRPr="00886AB2">
        <w:rPr>
          <w:rFonts w:ascii="Arial" w:hAnsi="Arial" w:cs="Arial"/>
          <w:sz w:val="24"/>
          <w:szCs w:val="24"/>
        </w:rPr>
        <w:t xml:space="preserve">Članak </w:t>
      </w:r>
      <w:r w:rsidR="00AE5B2A" w:rsidRPr="00886AB2">
        <w:rPr>
          <w:rFonts w:ascii="Arial" w:hAnsi="Arial" w:cs="Arial"/>
          <w:sz w:val="24"/>
          <w:szCs w:val="24"/>
        </w:rPr>
        <w:t>40.</w:t>
      </w:r>
    </w:p>
    <w:p w14:paraId="1098D894" w14:textId="24103990" w:rsidR="00FC48AA" w:rsidRPr="00886AB2" w:rsidRDefault="00FC48AA" w:rsidP="00FC48AA">
      <w:pPr>
        <w:jc w:val="both"/>
        <w:rPr>
          <w:rFonts w:ascii="Arial" w:hAnsi="Arial" w:cs="Arial"/>
          <w:sz w:val="24"/>
          <w:szCs w:val="24"/>
        </w:rPr>
      </w:pPr>
      <w:r w:rsidRPr="00886AB2">
        <w:rPr>
          <w:rFonts w:ascii="Arial" w:hAnsi="Arial" w:cs="Arial"/>
          <w:sz w:val="24"/>
          <w:szCs w:val="24"/>
        </w:rPr>
        <w:t xml:space="preserve">U slučaju oštećenja nerazvrstane ceste, </w:t>
      </w:r>
      <w:r w:rsidR="00D92600">
        <w:rPr>
          <w:rFonts w:ascii="Arial" w:hAnsi="Arial" w:cs="Arial"/>
          <w:sz w:val="24"/>
          <w:szCs w:val="24"/>
        </w:rPr>
        <w:t>Grad</w:t>
      </w:r>
      <w:r w:rsidRPr="00886AB2">
        <w:rPr>
          <w:rFonts w:ascii="Arial" w:hAnsi="Arial" w:cs="Arial"/>
          <w:sz w:val="24"/>
          <w:szCs w:val="24"/>
        </w:rPr>
        <w:t xml:space="preserve"> će po službenoj dužnosti podnijeti uz prijavu za prekršaj i zahtjev za naknadu štete.     </w:t>
      </w:r>
    </w:p>
    <w:p w14:paraId="7BB2DCF2" w14:textId="0BD75704" w:rsidR="00FC48AA" w:rsidRPr="00886AB2" w:rsidRDefault="00FC48AA" w:rsidP="00886AB2">
      <w:pPr>
        <w:jc w:val="both"/>
        <w:rPr>
          <w:rFonts w:ascii="Arial" w:hAnsi="Arial" w:cs="Arial"/>
          <w:sz w:val="24"/>
          <w:szCs w:val="24"/>
        </w:rPr>
      </w:pPr>
      <w:r w:rsidRPr="00886AB2">
        <w:rPr>
          <w:rFonts w:ascii="Arial" w:hAnsi="Arial" w:cs="Arial"/>
          <w:sz w:val="24"/>
          <w:szCs w:val="24"/>
        </w:rPr>
        <w:lastRenderedPageBreak/>
        <w:t xml:space="preserve">                                                                                              </w:t>
      </w:r>
    </w:p>
    <w:p w14:paraId="698ACDB1" w14:textId="48F257AA" w:rsidR="00A73EA3" w:rsidRPr="00886AB2" w:rsidRDefault="00A73EA3" w:rsidP="00AE5B2A">
      <w:pPr>
        <w:pStyle w:val="Odlomakpopisa"/>
        <w:numPr>
          <w:ilvl w:val="0"/>
          <w:numId w:val="14"/>
        </w:numPr>
        <w:spacing w:after="0"/>
        <w:rPr>
          <w:rFonts w:ascii="Arial" w:eastAsia="Calibri" w:hAnsi="Arial" w:cs="Arial"/>
          <w:b/>
          <w:bCs/>
          <w:sz w:val="24"/>
          <w:szCs w:val="24"/>
        </w:rPr>
      </w:pPr>
      <w:r w:rsidRPr="00886AB2">
        <w:rPr>
          <w:rFonts w:ascii="Arial" w:eastAsia="Calibri" w:hAnsi="Arial" w:cs="Arial"/>
          <w:b/>
          <w:bCs/>
          <w:sz w:val="24"/>
          <w:szCs w:val="24"/>
        </w:rPr>
        <w:t>PRIJELAZNE I ZAVRŠNE ODREDBE</w:t>
      </w:r>
    </w:p>
    <w:p w14:paraId="2742CE55" w14:textId="77777777" w:rsidR="00AE5B2A" w:rsidRPr="00886AB2" w:rsidRDefault="00AE5B2A" w:rsidP="00AE5B2A">
      <w:pPr>
        <w:pStyle w:val="Odlomakpopisa"/>
        <w:spacing w:after="0"/>
        <w:ind w:left="861"/>
        <w:rPr>
          <w:rFonts w:ascii="Arial" w:eastAsia="Calibri" w:hAnsi="Arial" w:cs="Arial"/>
          <w:b/>
          <w:bCs/>
          <w:sz w:val="24"/>
          <w:szCs w:val="24"/>
        </w:rPr>
      </w:pPr>
    </w:p>
    <w:p w14:paraId="0D01E821" w14:textId="77777777" w:rsidR="00A73EA3" w:rsidRPr="00886AB2" w:rsidRDefault="00A73EA3" w:rsidP="00A73EA3">
      <w:pPr>
        <w:spacing w:after="0"/>
        <w:rPr>
          <w:rFonts w:ascii="Arial" w:eastAsia="Calibri" w:hAnsi="Arial" w:cs="Arial"/>
          <w:b/>
          <w:bCs/>
          <w:sz w:val="24"/>
          <w:szCs w:val="24"/>
        </w:rPr>
      </w:pPr>
    </w:p>
    <w:p w14:paraId="1D32F1E3" w14:textId="39572C1B" w:rsidR="00A73EA3" w:rsidRPr="00886AB2" w:rsidRDefault="00A73EA3" w:rsidP="00A73EA3">
      <w:pPr>
        <w:spacing w:after="0"/>
        <w:jc w:val="center"/>
        <w:rPr>
          <w:rFonts w:ascii="Arial" w:eastAsia="Calibri" w:hAnsi="Arial" w:cs="Arial"/>
          <w:sz w:val="24"/>
          <w:szCs w:val="24"/>
        </w:rPr>
      </w:pPr>
      <w:r w:rsidRPr="00886AB2">
        <w:rPr>
          <w:rFonts w:ascii="Arial" w:eastAsia="Calibri" w:hAnsi="Arial" w:cs="Arial"/>
          <w:sz w:val="24"/>
          <w:szCs w:val="24"/>
        </w:rPr>
        <w:t xml:space="preserve">Članak </w:t>
      </w:r>
      <w:r w:rsidR="00AE5B2A" w:rsidRPr="00886AB2">
        <w:rPr>
          <w:rFonts w:ascii="Arial" w:eastAsia="Calibri" w:hAnsi="Arial" w:cs="Arial"/>
          <w:sz w:val="24"/>
          <w:szCs w:val="24"/>
        </w:rPr>
        <w:t>41</w:t>
      </w:r>
      <w:r w:rsidRPr="00886AB2">
        <w:rPr>
          <w:rFonts w:ascii="Arial" w:eastAsia="Calibri" w:hAnsi="Arial" w:cs="Arial"/>
          <w:sz w:val="24"/>
          <w:szCs w:val="24"/>
        </w:rPr>
        <w:t>.</w:t>
      </w:r>
    </w:p>
    <w:p w14:paraId="398BBBD5" w14:textId="77777777" w:rsidR="00AE5B2A" w:rsidRPr="00886AB2" w:rsidRDefault="00AE5B2A" w:rsidP="00A73EA3">
      <w:pPr>
        <w:spacing w:after="0"/>
        <w:jc w:val="center"/>
        <w:rPr>
          <w:rFonts w:ascii="Arial" w:eastAsia="Calibri" w:hAnsi="Arial" w:cs="Arial"/>
          <w:b/>
          <w:bCs/>
          <w:sz w:val="24"/>
          <w:szCs w:val="24"/>
        </w:rPr>
      </w:pPr>
    </w:p>
    <w:p w14:paraId="46765846" w14:textId="51DB7E5E" w:rsidR="00A73EA3" w:rsidRPr="00886AB2" w:rsidRDefault="00A73EA3" w:rsidP="00A73EA3">
      <w:pPr>
        <w:spacing w:after="0" w:line="240" w:lineRule="auto"/>
        <w:jc w:val="both"/>
        <w:rPr>
          <w:rFonts w:ascii="Arial" w:eastAsia="Times New Roman" w:hAnsi="Arial" w:cs="Arial"/>
          <w:sz w:val="24"/>
          <w:szCs w:val="24"/>
        </w:rPr>
      </w:pPr>
      <w:r w:rsidRPr="00886AB2">
        <w:rPr>
          <w:rFonts w:ascii="Arial" w:eastAsia="Times New Roman" w:hAnsi="Arial" w:cs="Arial"/>
          <w:sz w:val="24"/>
          <w:szCs w:val="24"/>
        </w:rPr>
        <w:t>Ova Odluka objavit će se</w:t>
      </w:r>
      <w:r w:rsidR="00AE5B2A" w:rsidRPr="00886AB2">
        <w:rPr>
          <w:rFonts w:ascii="Arial" w:eastAsia="Times New Roman" w:hAnsi="Arial" w:cs="Arial"/>
          <w:sz w:val="24"/>
          <w:szCs w:val="24"/>
        </w:rPr>
        <w:t xml:space="preserve"> </w:t>
      </w:r>
      <w:r w:rsidR="00943B92" w:rsidRPr="00886AB2">
        <w:rPr>
          <w:rFonts w:ascii="Arial" w:eastAsia="Times New Roman" w:hAnsi="Arial" w:cs="Arial"/>
          <w:sz w:val="24"/>
          <w:szCs w:val="24"/>
        </w:rPr>
        <w:t>u</w:t>
      </w:r>
      <w:r w:rsidRPr="00886AB2">
        <w:rPr>
          <w:rFonts w:ascii="Arial" w:eastAsia="Times New Roman" w:hAnsi="Arial" w:cs="Arial"/>
          <w:sz w:val="24"/>
          <w:szCs w:val="24"/>
        </w:rPr>
        <w:t xml:space="preserve"> Služben</w:t>
      </w:r>
      <w:r w:rsidR="00943B92" w:rsidRPr="00886AB2">
        <w:rPr>
          <w:rFonts w:ascii="Arial" w:eastAsia="Times New Roman" w:hAnsi="Arial" w:cs="Arial"/>
          <w:sz w:val="24"/>
          <w:szCs w:val="24"/>
        </w:rPr>
        <w:t>om glasniku</w:t>
      </w:r>
      <w:r w:rsidR="00AE5B2A" w:rsidRPr="00886AB2">
        <w:rPr>
          <w:rFonts w:ascii="Arial" w:eastAsia="Times New Roman" w:hAnsi="Arial" w:cs="Arial"/>
          <w:sz w:val="24"/>
          <w:szCs w:val="24"/>
        </w:rPr>
        <w:t xml:space="preserve"> Grada Omiša</w:t>
      </w:r>
      <w:r w:rsidR="00943B92" w:rsidRPr="00886AB2">
        <w:rPr>
          <w:rFonts w:ascii="Arial" w:eastAsia="Times New Roman" w:hAnsi="Arial" w:cs="Arial"/>
          <w:sz w:val="24"/>
          <w:szCs w:val="24"/>
        </w:rPr>
        <w:t>,</w:t>
      </w:r>
      <w:r w:rsidRPr="00886AB2">
        <w:rPr>
          <w:rFonts w:ascii="Arial" w:eastAsia="Times New Roman" w:hAnsi="Arial" w:cs="Arial"/>
          <w:sz w:val="24"/>
          <w:szCs w:val="24"/>
        </w:rPr>
        <w:t xml:space="preserve"> a stupa na snagu osmog dana od dana objave. </w:t>
      </w:r>
    </w:p>
    <w:p w14:paraId="49652EF0" w14:textId="77777777" w:rsidR="00943B92" w:rsidRPr="00886AB2" w:rsidRDefault="00943B92" w:rsidP="00A73EA3">
      <w:pPr>
        <w:spacing w:after="0" w:line="240" w:lineRule="auto"/>
        <w:jc w:val="both"/>
        <w:rPr>
          <w:rFonts w:ascii="Arial" w:eastAsia="Times New Roman" w:hAnsi="Arial" w:cs="Arial"/>
          <w:sz w:val="24"/>
          <w:szCs w:val="24"/>
        </w:rPr>
      </w:pPr>
    </w:p>
    <w:p w14:paraId="452541DB" w14:textId="5DEEC3BE" w:rsidR="00A73EA3" w:rsidRPr="00886AB2" w:rsidRDefault="00943B92" w:rsidP="00804451">
      <w:pPr>
        <w:spacing w:after="0" w:line="240" w:lineRule="auto"/>
        <w:jc w:val="both"/>
        <w:rPr>
          <w:rFonts w:ascii="Arial" w:hAnsi="Arial" w:cs="Arial"/>
          <w:b/>
          <w:sz w:val="24"/>
          <w:szCs w:val="24"/>
        </w:rPr>
      </w:pPr>
      <w:r w:rsidRPr="00886AB2">
        <w:rPr>
          <w:rFonts w:ascii="Arial" w:eastAsia="Times New Roman" w:hAnsi="Arial" w:cs="Arial"/>
          <w:sz w:val="24"/>
          <w:szCs w:val="24"/>
        </w:rPr>
        <w:t>Stupanjem na snagu ove Odluke, prestaje vrijediti Odluka o nerazvrstanim cestama Grad Omiša (</w:t>
      </w:r>
      <w:r w:rsidR="00804451" w:rsidRPr="00804451">
        <w:rPr>
          <w:rFonts w:ascii="Arial" w:eastAsia="Times New Roman" w:hAnsi="Arial" w:cs="Arial"/>
          <w:sz w:val="24"/>
          <w:szCs w:val="24"/>
        </w:rPr>
        <w:t>„Službeni glasnik Grada Omiša“ br. 9/15, 7/18,8/19,1/20,5a/20,9a/20,2/21,7/21,9/21,1/22,4/22,6/22,11a/22,1/23,2/23,5/23,6/23,7/23,9/23,11/23,12a/23,13/23,5/24,7/24,10/24,11/24,13/24,16/24, 2/25,4/25,6/25</w:t>
      </w:r>
      <w:r w:rsidR="00804451">
        <w:rPr>
          <w:rFonts w:ascii="Arial" w:eastAsia="Times New Roman" w:hAnsi="Arial" w:cs="Arial"/>
          <w:sz w:val="24"/>
          <w:szCs w:val="24"/>
        </w:rPr>
        <w:t>).</w:t>
      </w:r>
    </w:p>
    <w:p w14:paraId="7CCB17C0" w14:textId="77777777" w:rsidR="00A73EA3" w:rsidRPr="00886AB2" w:rsidRDefault="00A73EA3" w:rsidP="00360DAC">
      <w:pPr>
        <w:spacing w:after="0"/>
        <w:jc w:val="center"/>
        <w:rPr>
          <w:rFonts w:ascii="Arial" w:hAnsi="Arial" w:cs="Arial"/>
          <w:sz w:val="24"/>
          <w:szCs w:val="24"/>
        </w:rPr>
      </w:pPr>
    </w:p>
    <w:p w14:paraId="3E712064" w14:textId="77777777" w:rsidR="00A73EA3" w:rsidRPr="00886AB2" w:rsidRDefault="00A73EA3" w:rsidP="00360DAC">
      <w:pPr>
        <w:spacing w:after="0"/>
        <w:jc w:val="center"/>
        <w:rPr>
          <w:rFonts w:ascii="Arial" w:hAnsi="Arial" w:cs="Arial"/>
          <w:sz w:val="24"/>
          <w:szCs w:val="24"/>
        </w:rPr>
      </w:pPr>
    </w:p>
    <w:p w14:paraId="01ED3B38" w14:textId="77777777" w:rsidR="00A73EA3" w:rsidRPr="00886AB2" w:rsidRDefault="00A73EA3" w:rsidP="00360DAC">
      <w:pPr>
        <w:spacing w:after="0"/>
        <w:jc w:val="center"/>
        <w:rPr>
          <w:rFonts w:ascii="Arial" w:hAnsi="Arial" w:cs="Arial"/>
          <w:sz w:val="24"/>
          <w:szCs w:val="24"/>
        </w:rPr>
      </w:pPr>
    </w:p>
    <w:sectPr w:rsidR="00A73EA3" w:rsidRPr="00886AB2" w:rsidSect="00D7553D">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EA9F42" w14:textId="77777777" w:rsidR="00951942" w:rsidRDefault="00951942" w:rsidP="001E0D41">
      <w:pPr>
        <w:spacing w:after="0" w:line="240" w:lineRule="auto"/>
      </w:pPr>
      <w:r>
        <w:separator/>
      </w:r>
    </w:p>
  </w:endnote>
  <w:endnote w:type="continuationSeparator" w:id="0">
    <w:p w14:paraId="0B0D8189" w14:textId="77777777" w:rsidR="00951942" w:rsidRDefault="00951942" w:rsidP="001E0D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NewRoman">
    <w:charset w:val="00"/>
    <w:family w:val="auto"/>
    <w:pitch w:val="default"/>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425655"/>
      <w:docPartObj>
        <w:docPartGallery w:val="Page Numbers (Bottom of Page)"/>
        <w:docPartUnique/>
      </w:docPartObj>
    </w:sdtPr>
    <w:sdtEndPr/>
    <w:sdtContent>
      <w:p w14:paraId="1AA59B11" w14:textId="77777777" w:rsidR="001E0D41" w:rsidRDefault="0011503A">
        <w:pPr>
          <w:pStyle w:val="Podnoje"/>
          <w:jc w:val="right"/>
        </w:pPr>
        <w:r>
          <w:fldChar w:fldCharType="begin"/>
        </w:r>
        <w:r w:rsidR="001E0D41">
          <w:instrText>PAGE   \* MERGEFORMAT</w:instrText>
        </w:r>
        <w:r>
          <w:fldChar w:fldCharType="separate"/>
        </w:r>
        <w:r w:rsidR="00CD7A9F">
          <w:rPr>
            <w:noProof/>
          </w:rPr>
          <w:t>1</w:t>
        </w:r>
        <w:r>
          <w:fldChar w:fldCharType="end"/>
        </w:r>
      </w:p>
    </w:sdtContent>
  </w:sdt>
  <w:p w14:paraId="5E3AAAC0" w14:textId="77777777" w:rsidR="001E0D41" w:rsidRDefault="001E0D41">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3795E4" w14:textId="77777777" w:rsidR="00951942" w:rsidRDefault="00951942" w:rsidP="001E0D41">
      <w:pPr>
        <w:spacing w:after="0" w:line="240" w:lineRule="auto"/>
      </w:pPr>
      <w:r>
        <w:separator/>
      </w:r>
    </w:p>
  </w:footnote>
  <w:footnote w:type="continuationSeparator" w:id="0">
    <w:p w14:paraId="02E2EC0D" w14:textId="77777777" w:rsidR="00951942" w:rsidRDefault="00951942" w:rsidP="001E0D4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decimal"/>
      <w:lvlText w:val="%1."/>
      <w:lvlJc w:val="left"/>
      <w:pPr>
        <w:tabs>
          <w:tab w:val="num" w:pos="1020"/>
        </w:tabs>
        <w:ind w:left="1020" w:hanging="360"/>
      </w:pPr>
    </w:lvl>
  </w:abstractNum>
  <w:abstractNum w:abstractNumId="1" w15:restartNumberingAfterBreak="0">
    <w:nsid w:val="00000004"/>
    <w:multiLevelType w:val="singleLevel"/>
    <w:tmpl w:val="00000004"/>
    <w:name w:val="WW8Num4"/>
    <w:lvl w:ilvl="0">
      <w:start w:val="1"/>
      <w:numFmt w:val="decimal"/>
      <w:lvlText w:val="%1."/>
      <w:lvlJc w:val="left"/>
      <w:pPr>
        <w:tabs>
          <w:tab w:val="num" w:pos="960"/>
        </w:tabs>
        <w:ind w:left="960" w:hanging="360"/>
      </w:pPr>
    </w:lvl>
  </w:abstractNum>
  <w:abstractNum w:abstractNumId="2" w15:restartNumberingAfterBreak="0">
    <w:nsid w:val="00000007"/>
    <w:multiLevelType w:val="multilevel"/>
    <w:tmpl w:val="00000007"/>
    <w:name w:val="WW8Num7"/>
    <w:lvl w:ilvl="0">
      <w:start w:val="1"/>
      <w:numFmt w:val="decimal"/>
      <w:lvlText w:val="%1."/>
      <w:lvlJc w:val="left"/>
      <w:pPr>
        <w:tabs>
          <w:tab w:val="num" w:pos="720"/>
        </w:tabs>
        <w:ind w:left="720" w:hanging="360"/>
      </w:pPr>
    </w:lvl>
    <w:lvl w:ilvl="1">
      <w:start w:val="4"/>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3160ACD"/>
    <w:multiLevelType w:val="hybridMultilevel"/>
    <w:tmpl w:val="29DAFDD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45A2BD1"/>
    <w:multiLevelType w:val="hybridMultilevel"/>
    <w:tmpl w:val="97528B7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08F13D67"/>
    <w:multiLevelType w:val="hybridMultilevel"/>
    <w:tmpl w:val="44AE4032"/>
    <w:lvl w:ilvl="0" w:tplc="D836363E">
      <w:start w:val="3"/>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0BEB6CC5"/>
    <w:multiLevelType w:val="hybridMultilevel"/>
    <w:tmpl w:val="32822D2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23D6573"/>
    <w:multiLevelType w:val="hybridMultilevel"/>
    <w:tmpl w:val="A672E0FE"/>
    <w:lvl w:ilvl="0" w:tplc="9A9CC896">
      <w:start w:val="1"/>
      <w:numFmt w:val="upperRoman"/>
      <w:lvlText w:val="%1."/>
      <w:lvlJc w:val="left"/>
      <w:pPr>
        <w:ind w:left="861" w:hanging="72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175708D9"/>
    <w:multiLevelType w:val="hybridMultilevel"/>
    <w:tmpl w:val="615223B8"/>
    <w:lvl w:ilvl="0" w:tplc="9962E270">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9" w15:restartNumberingAfterBreak="0">
    <w:nsid w:val="197B49AD"/>
    <w:multiLevelType w:val="hybridMultilevel"/>
    <w:tmpl w:val="4D285D18"/>
    <w:lvl w:ilvl="0" w:tplc="7B388518">
      <w:start w:val="4"/>
      <w:numFmt w:val="bullet"/>
      <w:lvlText w:val="-"/>
      <w:lvlJc w:val="left"/>
      <w:pPr>
        <w:ind w:left="720" w:hanging="360"/>
      </w:pPr>
      <w:rPr>
        <w:rFonts w:ascii="Times New Roman" w:eastAsiaTheme="minorHAnsi" w:hAnsi="Times New Roman" w:cs="Times New Roman" w:hint="default"/>
        <w: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21DA610F"/>
    <w:multiLevelType w:val="multilevel"/>
    <w:tmpl w:val="A3A0DF82"/>
    <w:lvl w:ilvl="0">
      <w:start w:val="2"/>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1" w15:restartNumberingAfterBreak="0">
    <w:nsid w:val="23885192"/>
    <w:multiLevelType w:val="hybridMultilevel"/>
    <w:tmpl w:val="CC4C199A"/>
    <w:lvl w:ilvl="0" w:tplc="041A000F">
      <w:start w:val="1"/>
      <w:numFmt w:val="decimal"/>
      <w:lvlText w:val="%1."/>
      <w:lvlJc w:val="left"/>
      <w:pPr>
        <w:ind w:left="785"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29F30C75"/>
    <w:multiLevelType w:val="hybridMultilevel"/>
    <w:tmpl w:val="D56E6C4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34F31458"/>
    <w:multiLevelType w:val="hybridMultilevel"/>
    <w:tmpl w:val="055AC55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3A73018E"/>
    <w:multiLevelType w:val="hybridMultilevel"/>
    <w:tmpl w:val="C91A75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CAF3AD5"/>
    <w:multiLevelType w:val="hybridMultilevel"/>
    <w:tmpl w:val="687A8C2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4247520B"/>
    <w:multiLevelType w:val="multilevel"/>
    <w:tmpl w:val="2828E202"/>
    <w:lvl w:ilvl="0">
      <w:start w:val="1"/>
      <w:numFmt w:val="decimal"/>
      <w:lvlText w:val="%1."/>
      <w:lvlJc w:val="left"/>
      <w:pPr>
        <w:ind w:left="720" w:hanging="360"/>
      </w:pPr>
      <w:rPr>
        <w:rFonts w:ascii="Arial" w:eastAsia="Times New Roman" w:hAnsi="Arial" w:cs="Arial"/>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7" w15:restartNumberingAfterBreak="0">
    <w:nsid w:val="470136BC"/>
    <w:multiLevelType w:val="hybridMultilevel"/>
    <w:tmpl w:val="64E89E30"/>
    <w:lvl w:ilvl="0" w:tplc="E848BDCA">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4E6D021D"/>
    <w:multiLevelType w:val="hybridMultilevel"/>
    <w:tmpl w:val="A052FE4A"/>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9" w15:restartNumberingAfterBreak="0">
    <w:nsid w:val="53D66E9B"/>
    <w:multiLevelType w:val="hybridMultilevel"/>
    <w:tmpl w:val="2F9CBBC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566A617E"/>
    <w:multiLevelType w:val="hybridMultilevel"/>
    <w:tmpl w:val="B49AFB9C"/>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1" w15:restartNumberingAfterBreak="0">
    <w:nsid w:val="57436349"/>
    <w:multiLevelType w:val="multilevel"/>
    <w:tmpl w:val="78889538"/>
    <w:lvl w:ilvl="0">
      <w:start w:val="2"/>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2" w15:restartNumberingAfterBreak="0">
    <w:nsid w:val="59FB2A07"/>
    <w:multiLevelType w:val="multilevel"/>
    <w:tmpl w:val="1D5E18F6"/>
    <w:lvl w:ilvl="0">
      <w:numFmt w:val="bullet"/>
      <w:lvlText w:val="-"/>
      <w:lvlJc w:val="left"/>
      <w:pPr>
        <w:ind w:left="720" w:hanging="360"/>
      </w:pPr>
      <w:rPr>
        <w:rFonts w:ascii="Arial" w:eastAsia="Calibri"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15:restartNumberingAfterBreak="0">
    <w:nsid w:val="5AC0366A"/>
    <w:multiLevelType w:val="hybridMultilevel"/>
    <w:tmpl w:val="881C1690"/>
    <w:lvl w:ilvl="0" w:tplc="1BDE676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CA57F56"/>
    <w:multiLevelType w:val="hybridMultilevel"/>
    <w:tmpl w:val="8AF42CE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68CE65FA"/>
    <w:multiLevelType w:val="hybridMultilevel"/>
    <w:tmpl w:val="CE227C70"/>
    <w:lvl w:ilvl="0" w:tplc="BDDC3918">
      <w:start w:val="9"/>
      <w:numFmt w:val="bullet"/>
      <w:lvlText w:val="-"/>
      <w:lvlJc w:val="left"/>
      <w:pPr>
        <w:ind w:left="720" w:hanging="360"/>
      </w:pPr>
      <w:rPr>
        <w:rFonts w:ascii="Arial" w:eastAsia="Times New Roman" w:hAnsi="Arial" w:cs="Arial" w:hint="default"/>
        <w:color w:val="00000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69D42AD3"/>
    <w:multiLevelType w:val="hybridMultilevel"/>
    <w:tmpl w:val="CC4C199A"/>
    <w:lvl w:ilvl="0" w:tplc="FFFFFFFF">
      <w:start w:val="1"/>
      <w:numFmt w:val="decimal"/>
      <w:lvlText w:val="%1."/>
      <w:lvlJc w:val="left"/>
      <w:pPr>
        <w:ind w:left="785"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A2277DA"/>
    <w:multiLevelType w:val="hybridMultilevel"/>
    <w:tmpl w:val="51A0F77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71F51B5C"/>
    <w:multiLevelType w:val="hybridMultilevel"/>
    <w:tmpl w:val="BA7CD57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72A16500"/>
    <w:multiLevelType w:val="hybridMultilevel"/>
    <w:tmpl w:val="08A86280"/>
    <w:lvl w:ilvl="0" w:tplc="8D70A662">
      <w:start w:val="1"/>
      <w:numFmt w:val="decimal"/>
      <w:lvlText w:val="%1."/>
      <w:lvlJc w:val="left"/>
      <w:pPr>
        <w:ind w:left="780" w:hanging="360"/>
      </w:pPr>
      <w:rPr>
        <w:rFonts w:hint="default"/>
      </w:rPr>
    </w:lvl>
    <w:lvl w:ilvl="1" w:tplc="041A0019" w:tentative="1">
      <w:start w:val="1"/>
      <w:numFmt w:val="lowerLetter"/>
      <w:lvlText w:val="%2."/>
      <w:lvlJc w:val="left"/>
      <w:pPr>
        <w:ind w:left="1500" w:hanging="360"/>
      </w:pPr>
    </w:lvl>
    <w:lvl w:ilvl="2" w:tplc="041A001B" w:tentative="1">
      <w:start w:val="1"/>
      <w:numFmt w:val="lowerRoman"/>
      <w:lvlText w:val="%3."/>
      <w:lvlJc w:val="right"/>
      <w:pPr>
        <w:ind w:left="2220" w:hanging="180"/>
      </w:pPr>
    </w:lvl>
    <w:lvl w:ilvl="3" w:tplc="041A000F" w:tentative="1">
      <w:start w:val="1"/>
      <w:numFmt w:val="decimal"/>
      <w:lvlText w:val="%4."/>
      <w:lvlJc w:val="left"/>
      <w:pPr>
        <w:ind w:left="2940" w:hanging="360"/>
      </w:pPr>
    </w:lvl>
    <w:lvl w:ilvl="4" w:tplc="041A0019" w:tentative="1">
      <w:start w:val="1"/>
      <w:numFmt w:val="lowerLetter"/>
      <w:lvlText w:val="%5."/>
      <w:lvlJc w:val="left"/>
      <w:pPr>
        <w:ind w:left="3660" w:hanging="360"/>
      </w:pPr>
    </w:lvl>
    <w:lvl w:ilvl="5" w:tplc="041A001B" w:tentative="1">
      <w:start w:val="1"/>
      <w:numFmt w:val="lowerRoman"/>
      <w:lvlText w:val="%6."/>
      <w:lvlJc w:val="right"/>
      <w:pPr>
        <w:ind w:left="4380" w:hanging="180"/>
      </w:pPr>
    </w:lvl>
    <w:lvl w:ilvl="6" w:tplc="041A000F" w:tentative="1">
      <w:start w:val="1"/>
      <w:numFmt w:val="decimal"/>
      <w:lvlText w:val="%7."/>
      <w:lvlJc w:val="left"/>
      <w:pPr>
        <w:ind w:left="5100" w:hanging="360"/>
      </w:pPr>
    </w:lvl>
    <w:lvl w:ilvl="7" w:tplc="041A0019" w:tentative="1">
      <w:start w:val="1"/>
      <w:numFmt w:val="lowerLetter"/>
      <w:lvlText w:val="%8."/>
      <w:lvlJc w:val="left"/>
      <w:pPr>
        <w:ind w:left="5820" w:hanging="360"/>
      </w:pPr>
    </w:lvl>
    <w:lvl w:ilvl="8" w:tplc="041A001B" w:tentative="1">
      <w:start w:val="1"/>
      <w:numFmt w:val="lowerRoman"/>
      <w:lvlText w:val="%9."/>
      <w:lvlJc w:val="right"/>
      <w:pPr>
        <w:ind w:left="6540" w:hanging="180"/>
      </w:pPr>
    </w:lvl>
  </w:abstractNum>
  <w:abstractNum w:abstractNumId="30" w15:restartNumberingAfterBreak="0">
    <w:nsid w:val="74785E13"/>
    <w:multiLevelType w:val="hybridMultilevel"/>
    <w:tmpl w:val="3BCC7EAA"/>
    <w:lvl w:ilvl="0" w:tplc="4E7EAACE">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7A2C405E"/>
    <w:multiLevelType w:val="multilevel"/>
    <w:tmpl w:val="17DEE0A6"/>
    <w:lvl w:ilvl="0">
      <w:start w:val="2"/>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2141651958">
    <w:abstractNumId w:val="30"/>
  </w:num>
  <w:num w:numId="2" w16cid:durableId="988439715">
    <w:abstractNumId w:val="17"/>
  </w:num>
  <w:num w:numId="3" w16cid:durableId="1164664231">
    <w:abstractNumId w:val="15"/>
  </w:num>
  <w:num w:numId="4" w16cid:durableId="1162281322">
    <w:abstractNumId w:val="3"/>
  </w:num>
  <w:num w:numId="5" w16cid:durableId="2057002503">
    <w:abstractNumId w:val="6"/>
  </w:num>
  <w:num w:numId="6" w16cid:durableId="2011105725">
    <w:abstractNumId w:val="18"/>
  </w:num>
  <w:num w:numId="7" w16cid:durableId="396243100">
    <w:abstractNumId w:val="27"/>
  </w:num>
  <w:num w:numId="8" w16cid:durableId="1728142706">
    <w:abstractNumId w:val="24"/>
  </w:num>
  <w:num w:numId="9" w16cid:durableId="741296591">
    <w:abstractNumId w:val="20"/>
  </w:num>
  <w:num w:numId="10" w16cid:durableId="347022733">
    <w:abstractNumId w:val="28"/>
  </w:num>
  <w:num w:numId="11" w16cid:durableId="231503647">
    <w:abstractNumId w:val="8"/>
  </w:num>
  <w:num w:numId="12" w16cid:durableId="1443956511">
    <w:abstractNumId w:val="13"/>
  </w:num>
  <w:num w:numId="13" w16cid:durableId="985940581">
    <w:abstractNumId w:val="11"/>
  </w:num>
  <w:num w:numId="14" w16cid:durableId="661005499">
    <w:abstractNumId w:val="7"/>
  </w:num>
  <w:num w:numId="15" w16cid:durableId="2025865273">
    <w:abstractNumId w:val="9"/>
  </w:num>
  <w:num w:numId="16" w16cid:durableId="922762772">
    <w:abstractNumId w:val="19"/>
  </w:num>
  <w:num w:numId="17" w16cid:durableId="1017197884">
    <w:abstractNumId w:val="12"/>
  </w:num>
  <w:num w:numId="18" w16cid:durableId="2022703529">
    <w:abstractNumId w:val="29"/>
  </w:num>
  <w:num w:numId="19" w16cid:durableId="650061403">
    <w:abstractNumId w:val="4"/>
  </w:num>
  <w:num w:numId="20" w16cid:durableId="690497634">
    <w:abstractNumId w:val="5"/>
  </w:num>
  <w:num w:numId="21" w16cid:durableId="2058701526">
    <w:abstractNumId w:val="31"/>
  </w:num>
  <w:num w:numId="22" w16cid:durableId="1912153165">
    <w:abstractNumId w:val="23"/>
  </w:num>
  <w:num w:numId="23" w16cid:durableId="148250849">
    <w:abstractNumId w:val="21"/>
  </w:num>
  <w:num w:numId="24" w16cid:durableId="490751652">
    <w:abstractNumId w:val="10"/>
  </w:num>
  <w:num w:numId="25" w16cid:durableId="2118059042">
    <w:abstractNumId w:val="22"/>
  </w:num>
  <w:num w:numId="26" w16cid:durableId="305549316">
    <w:abstractNumId w:val="26"/>
  </w:num>
  <w:num w:numId="27" w16cid:durableId="1230845970">
    <w:abstractNumId w:val="0"/>
  </w:num>
  <w:num w:numId="28" w16cid:durableId="60057197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82795828">
    <w:abstractNumId w:val="1"/>
  </w:num>
  <w:num w:numId="30" w16cid:durableId="2132477623">
    <w:abstractNumId w:val="2"/>
  </w:num>
  <w:num w:numId="31" w16cid:durableId="1040015180">
    <w:abstractNumId w:val="16"/>
  </w:num>
  <w:num w:numId="32" w16cid:durableId="70433212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3EA"/>
    <w:rsid w:val="00000D45"/>
    <w:rsid w:val="00022577"/>
    <w:rsid w:val="0002264F"/>
    <w:rsid w:val="0002662C"/>
    <w:rsid w:val="000324DE"/>
    <w:rsid w:val="00032910"/>
    <w:rsid w:val="000C0E57"/>
    <w:rsid w:val="000C35B4"/>
    <w:rsid w:val="000D17A6"/>
    <w:rsid w:val="000D44A5"/>
    <w:rsid w:val="000D7B55"/>
    <w:rsid w:val="000E152F"/>
    <w:rsid w:val="000E4D01"/>
    <w:rsid w:val="000E5438"/>
    <w:rsid w:val="000F5009"/>
    <w:rsid w:val="0010473A"/>
    <w:rsid w:val="00114885"/>
    <w:rsid w:val="0011503A"/>
    <w:rsid w:val="00147F90"/>
    <w:rsid w:val="0015394B"/>
    <w:rsid w:val="00161D3A"/>
    <w:rsid w:val="001A558D"/>
    <w:rsid w:val="001C1462"/>
    <w:rsid w:val="001C2CC3"/>
    <w:rsid w:val="001E0D41"/>
    <w:rsid w:val="001E761A"/>
    <w:rsid w:val="00235D89"/>
    <w:rsid w:val="00252271"/>
    <w:rsid w:val="00265E05"/>
    <w:rsid w:val="00275F59"/>
    <w:rsid w:val="0029616B"/>
    <w:rsid w:val="002D1161"/>
    <w:rsid w:val="0030235A"/>
    <w:rsid w:val="00314B7F"/>
    <w:rsid w:val="0031531A"/>
    <w:rsid w:val="00331258"/>
    <w:rsid w:val="00360DAC"/>
    <w:rsid w:val="00396D85"/>
    <w:rsid w:val="003C5085"/>
    <w:rsid w:val="003D1609"/>
    <w:rsid w:val="003F7212"/>
    <w:rsid w:val="0040443D"/>
    <w:rsid w:val="00404E94"/>
    <w:rsid w:val="00431E6C"/>
    <w:rsid w:val="004337B4"/>
    <w:rsid w:val="00461F9D"/>
    <w:rsid w:val="00472893"/>
    <w:rsid w:val="0047656E"/>
    <w:rsid w:val="00484CFB"/>
    <w:rsid w:val="0049747D"/>
    <w:rsid w:val="004B6D6E"/>
    <w:rsid w:val="004C39A9"/>
    <w:rsid w:val="004C7D25"/>
    <w:rsid w:val="004D2F44"/>
    <w:rsid w:val="004D3E0C"/>
    <w:rsid w:val="004E6CC4"/>
    <w:rsid w:val="004F5847"/>
    <w:rsid w:val="004F6214"/>
    <w:rsid w:val="005143B7"/>
    <w:rsid w:val="005345E2"/>
    <w:rsid w:val="00554303"/>
    <w:rsid w:val="00582724"/>
    <w:rsid w:val="00592F56"/>
    <w:rsid w:val="00596E83"/>
    <w:rsid w:val="005C190F"/>
    <w:rsid w:val="005C6AED"/>
    <w:rsid w:val="005D1F71"/>
    <w:rsid w:val="005D23B2"/>
    <w:rsid w:val="005E6292"/>
    <w:rsid w:val="005F02C7"/>
    <w:rsid w:val="005F1421"/>
    <w:rsid w:val="00601ABE"/>
    <w:rsid w:val="00606A8F"/>
    <w:rsid w:val="00635C42"/>
    <w:rsid w:val="00652BBC"/>
    <w:rsid w:val="00656494"/>
    <w:rsid w:val="006839F6"/>
    <w:rsid w:val="006847E4"/>
    <w:rsid w:val="0069496A"/>
    <w:rsid w:val="006B3AEF"/>
    <w:rsid w:val="006C0D89"/>
    <w:rsid w:val="006D0952"/>
    <w:rsid w:val="006D5AAE"/>
    <w:rsid w:val="006F05EF"/>
    <w:rsid w:val="006F5052"/>
    <w:rsid w:val="00702224"/>
    <w:rsid w:val="00725684"/>
    <w:rsid w:val="00727DCF"/>
    <w:rsid w:val="0073023A"/>
    <w:rsid w:val="00747689"/>
    <w:rsid w:val="00747E16"/>
    <w:rsid w:val="00752360"/>
    <w:rsid w:val="0079343F"/>
    <w:rsid w:val="007C0366"/>
    <w:rsid w:val="007E0CFE"/>
    <w:rsid w:val="00801D3C"/>
    <w:rsid w:val="00804451"/>
    <w:rsid w:val="00814E3D"/>
    <w:rsid w:val="0082159B"/>
    <w:rsid w:val="008321BB"/>
    <w:rsid w:val="0084780C"/>
    <w:rsid w:val="008521AD"/>
    <w:rsid w:val="008772B0"/>
    <w:rsid w:val="00886AB2"/>
    <w:rsid w:val="00890AAE"/>
    <w:rsid w:val="00896A39"/>
    <w:rsid w:val="008A73B2"/>
    <w:rsid w:val="008B326E"/>
    <w:rsid w:val="008B50E6"/>
    <w:rsid w:val="008C43EA"/>
    <w:rsid w:val="008E43B4"/>
    <w:rsid w:val="008E44B0"/>
    <w:rsid w:val="00906571"/>
    <w:rsid w:val="0091055C"/>
    <w:rsid w:val="00910B94"/>
    <w:rsid w:val="0093338D"/>
    <w:rsid w:val="00934ABD"/>
    <w:rsid w:val="00943B92"/>
    <w:rsid w:val="00951942"/>
    <w:rsid w:val="009524AB"/>
    <w:rsid w:val="00981DCE"/>
    <w:rsid w:val="009B1F34"/>
    <w:rsid w:val="009B367A"/>
    <w:rsid w:val="009C420E"/>
    <w:rsid w:val="009D6413"/>
    <w:rsid w:val="009E1948"/>
    <w:rsid w:val="009F38B0"/>
    <w:rsid w:val="00A12580"/>
    <w:rsid w:val="00A36BD2"/>
    <w:rsid w:val="00A40EA0"/>
    <w:rsid w:val="00A426E6"/>
    <w:rsid w:val="00A478A8"/>
    <w:rsid w:val="00A64DF8"/>
    <w:rsid w:val="00A72BCB"/>
    <w:rsid w:val="00A73EA3"/>
    <w:rsid w:val="00A777B9"/>
    <w:rsid w:val="00AC5517"/>
    <w:rsid w:val="00AE01EE"/>
    <w:rsid w:val="00AE5B2A"/>
    <w:rsid w:val="00AF4318"/>
    <w:rsid w:val="00B063AB"/>
    <w:rsid w:val="00B26D70"/>
    <w:rsid w:val="00B46713"/>
    <w:rsid w:val="00B5326D"/>
    <w:rsid w:val="00B63665"/>
    <w:rsid w:val="00B64E91"/>
    <w:rsid w:val="00B67FC9"/>
    <w:rsid w:val="00BA1BC3"/>
    <w:rsid w:val="00C02EFE"/>
    <w:rsid w:val="00C07B51"/>
    <w:rsid w:val="00C41667"/>
    <w:rsid w:val="00C44554"/>
    <w:rsid w:val="00C4678B"/>
    <w:rsid w:val="00C61D2B"/>
    <w:rsid w:val="00C85989"/>
    <w:rsid w:val="00C879F6"/>
    <w:rsid w:val="00CA57AD"/>
    <w:rsid w:val="00CC0A28"/>
    <w:rsid w:val="00CD7A9F"/>
    <w:rsid w:val="00CE7215"/>
    <w:rsid w:val="00CF40A5"/>
    <w:rsid w:val="00D003C0"/>
    <w:rsid w:val="00D004F1"/>
    <w:rsid w:val="00D0275E"/>
    <w:rsid w:val="00D15A96"/>
    <w:rsid w:val="00D228A6"/>
    <w:rsid w:val="00D25496"/>
    <w:rsid w:val="00D35672"/>
    <w:rsid w:val="00D51BD4"/>
    <w:rsid w:val="00D61653"/>
    <w:rsid w:val="00D63201"/>
    <w:rsid w:val="00D649C3"/>
    <w:rsid w:val="00D7553D"/>
    <w:rsid w:val="00D8748B"/>
    <w:rsid w:val="00D87677"/>
    <w:rsid w:val="00D92600"/>
    <w:rsid w:val="00DB00E8"/>
    <w:rsid w:val="00DC1050"/>
    <w:rsid w:val="00DC390B"/>
    <w:rsid w:val="00DF4F01"/>
    <w:rsid w:val="00E0260F"/>
    <w:rsid w:val="00E4268D"/>
    <w:rsid w:val="00E52F33"/>
    <w:rsid w:val="00E53EE3"/>
    <w:rsid w:val="00E72F11"/>
    <w:rsid w:val="00E73652"/>
    <w:rsid w:val="00E80C9F"/>
    <w:rsid w:val="00E848A8"/>
    <w:rsid w:val="00EA0279"/>
    <w:rsid w:val="00EA45DE"/>
    <w:rsid w:val="00EB03BB"/>
    <w:rsid w:val="00EB2AA4"/>
    <w:rsid w:val="00EE5D6F"/>
    <w:rsid w:val="00EF6A3D"/>
    <w:rsid w:val="00F0032A"/>
    <w:rsid w:val="00F01276"/>
    <w:rsid w:val="00F060F2"/>
    <w:rsid w:val="00F42E61"/>
    <w:rsid w:val="00F719D3"/>
    <w:rsid w:val="00F84ECE"/>
    <w:rsid w:val="00F96647"/>
    <w:rsid w:val="00FC1DF7"/>
    <w:rsid w:val="00FC48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83716A"/>
  <w15:docId w15:val="{1F04F5F3-D901-40A0-BA81-0B72497B8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503A"/>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F0032A"/>
    <w:pPr>
      <w:ind w:left="720"/>
      <w:contextualSpacing/>
    </w:pPr>
  </w:style>
  <w:style w:type="paragraph" w:styleId="Zaglavlje">
    <w:name w:val="header"/>
    <w:basedOn w:val="Normal"/>
    <w:link w:val="ZaglavljeChar"/>
    <w:uiPriority w:val="99"/>
    <w:unhideWhenUsed/>
    <w:rsid w:val="001E0D41"/>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1E0D41"/>
  </w:style>
  <w:style w:type="paragraph" w:styleId="Podnoje">
    <w:name w:val="footer"/>
    <w:basedOn w:val="Normal"/>
    <w:link w:val="PodnojeChar"/>
    <w:uiPriority w:val="99"/>
    <w:unhideWhenUsed/>
    <w:rsid w:val="001E0D41"/>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1E0D41"/>
  </w:style>
  <w:style w:type="paragraph" w:styleId="Bezproreda">
    <w:name w:val="No Spacing"/>
    <w:uiPriority w:val="1"/>
    <w:qFormat/>
    <w:rsid w:val="00E53EE3"/>
    <w:pPr>
      <w:spacing w:after="0" w:line="240" w:lineRule="auto"/>
    </w:pPr>
  </w:style>
  <w:style w:type="paragraph" w:styleId="Tekstbalonia">
    <w:name w:val="Balloon Text"/>
    <w:basedOn w:val="Normal"/>
    <w:link w:val="TekstbaloniaChar"/>
    <w:uiPriority w:val="99"/>
    <w:semiHidden/>
    <w:unhideWhenUsed/>
    <w:rsid w:val="00B063AB"/>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B063AB"/>
    <w:rPr>
      <w:rFonts w:ascii="Segoe UI" w:hAnsi="Segoe UI" w:cs="Segoe UI"/>
      <w:sz w:val="18"/>
      <w:szCs w:val="18"/>
    </w:rPr>
  </w:style>
  <w:style w:type="character" w:styleId="Hiperveza">
    <w:name w:val="Hyperlink"/>
    <w:basedOn w:val="Zadanifontodlomka"/>
    <w:uiPriority w:val="99"/>
    <w:unhideWhenUsed/>
    <w:rsid w:val="00BA1BC3"/>
    <w:rPr>
      <w:color w:val="0563C1" w:themeColor="hyperlink"/>
      <w:u w:val="single"/>
    </w:rPr>
  </w:style>
  <w:style w:type="character" w:styleId="Nerijeenospominjanje">
    <w:name w:val="Unresolved Mention"/>
    <w:basedOn w:val="Zadanifontodlomka"/>
    <w:uiPriority w:val="99"/>
    <w:semiHidden/>
    <w:unhideWhenUsed/>
    <w:rsid w:val="00BA1BC3"/>
    <w:rPr>
      <w:color w:val="605E5C"/>
      <w:shd w:val="clear" w:color="auto" w:fill="E1DFDD"/>
    </w:rPr>
  </w:style>
  <w:style w:type="character" w:customStyle="1" w:styleId="Zadanifontodlomka1">
    <w:name w:val="Zadani font odlomka1"/>
    <w:rsid w:val="0073023A"/>
  </w:style>
  <w:style w:type="paragraph" w:customStyle="1" w:styleId="Bezproreda1">
    <w:name w:val="Bez proreda1"/>
    <w:rsid w:val="005C6AED"/>
    <w:pPr>
      <w:suppressAutoHyphens/>
      <w:autoSpaceDN w:val="0"/>
      <w:spacing w:after="0" w:line="240" w:lineRule="auto"/>
      <w:textAlignment w:val="baseline"/>
    </w:pPr>
    <w:rPr>
      <w:rFonts w:ascii="Arial" w:eastAsia="Calibri" w:hAnsi="Arial" w:cs="Times New Roman"/>
    </w:rPr>
  </w:style>
  <w:style w:type="paragraph" w:customStyle="1" w:styleId="Marita">
    <w:name w:val="Marita"/>
    <w:basedOn w:val="Normal"/>
    <w:rsid w:val="00D228A6"/>
    <w:pPr>
      <w:suppressAutoHyphens/>
      <w:autoSpaceDN w:val="0"/>
      <w:spacing w:line="240" w:lineRule="auto"/>
      <w:jc w:val="both"/>
      <w:textAlignment w:val="baseline"/>
    </w:pPr>
    <w:rPr>
      <w:rFonts w:ascii="Arial" w:eastAsia="Calibri"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1128DB-AC00-421B-8327-A1D99E396D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566</TotalTime>
  <Pages>15</Pages>
  <Words>4660</Words>
  <Characters>26563</Characters>
  <Application>Microsoft Office Word</Application>
  <DocSecurity>0</DocSecurity>
  <Lines>221</Lines>
  <Paragraphs>62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31161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SanjaM</dc:creator>
  <cp:keywords/>
  <dc:description/>
  <cp:lastModifiedBy>Jelena Berković</cp:lastModifiedBy>
  <cp:revision>87</cp:revision>
  <cp:lastPrinted>2015-07-01T07:06:00Z</cp:lastPrinted>
  <dcterms:created xsi:type="dcterms:W3CDTF">2026-01-14T13:51:00Z</dcterms:created>
  <dcterms:modified xsi:type="dcterms:W3CDTF">2026-01-26T12:44:00Z</dcterms:modified>
</cp:coreProperties>
</file>